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75F6" w14:textId="77777777" w:rsidR="00825394" w:rsidRDefault="005A56D4" w:rsidP="00B73C41">
      <w:pPr>
        <w:shd w:val="clear" w:color="auto" w:fill="FFFFFF"/>
        <w:spacing w:after="0" w:line="240" w:lineRule="auto"/>
        <w:ind w:firstLine="0"/>
        <w:jc w:val="center"/>
        <w:rPr>
          <w:rFonts w:ascii="Arial" w:hAnsi="Arial" w:cs="Arial"/>
          <w:b/>
          <w:color w:val="000000"/>
          <w:sz w:val="22"/>
          <w:szCs w:val="22"/>
          <w:lang w:eastAsia="pt-BR"/>
        </w:rPr>
      </w:pPr>
      <w:r w:rsidRPr="0052203E">
        <w:rPr>
          <w:rFonts w:ascii="Arial" w:hAnsi="Arial" w:cs="Arial"/>
          <w:b/>
          <w:color w:val="000000"/>
          <w:sz w:val="22"/>
          <w:szCs w:val="22"/>
          <w:lang w:eastAsia="pt-BR"/>
        </w:rPr>
        <w:t xml:space="preserve">CONSELHO MUNICIPAL DOS DIREITOS DA CRIANÇA E DO ADOLESCENTE </w:t>
      </w:r>
      <w:r w:rsidR="00825394">
        <w:rPr>
          <w:rFonts w:ascii="Arial" w:hAnsi="Arial" w:cs="Arial"/>
          <w:b/>
          <w:color w:val="000000"/>
          <w:sz w:val="22"/>
          <w:szCs w:val="22"/>
          <w:lang w:eastAsia="pt-BR"/>
        </w:rPr>
        <w:t>C</w:t>
      </w:r>
      <w:r w:rsidRPr="0052203E">
        <w:rPr>
          <w:rFonts w:ascii="Arial" w:hAnsi="Arial" w:cs="Arial"/>
          <w:b/>
          <w:color w:val="000000"/>
          <w:sz w:val="22"/>
          <w:szCs w:val="22"/>
          <w:lang w:eastAsia="pt-BR"/>
        </w:rPr>
        <w:t xml:space="preserve">OMDICA – </w:t>
      </w:r>
      <w:r w:rsidR="002330FB">
        <w:rPr>
          <w:rFonts w:ascii="Arial" w:hAnsi="Arial" w:cs="Arial"/>
          <w:b/>
          <w:color w:val="000000"/>
          <w:sz w:val="22"/>
          <w:szCs w:val="22"/>
          <w:lang w:eastAsia="pt-BR"/>
        </w:rPr>
        <w:t>PORTO XAVIER/RS</w:t>
      </w:r>
    </w:p>
    <w:p w14:paraId="14270F94" w14:textId="55E7D2EB" w:rsidR="005A56D4" w:rsidRPr="0052203E" w:rsidRDefault="005A56D4" w:rsidP="00B73C41">
      <w:pPr>
        <w:shd w:val="clear" w:color="auto" w:fill="FFFFFF"/>
        <w:spacing w:after="0" w:line="240" w:lineRule="auto"/>
        <w:ind w:firstLine="0"/>
        <w:jc w:val="center"/>
        <w:rPr>
          <w:rFonts w:ascii="Arial" w:hAnsi="Arial" w:cs="Arial"/>
          <w:b/>
          <w:color w:val="000000"/>
          <w:sz w:val="22"/>
          <w:szCs w:val="22"/>
          <w:lang w:eastAsia="pt-BR"/>
        </w:rPr>
      </w:pPr>
      <w:r w:rsidRPr="0052203E">
        <w:rPr>
          <w:rFonts w:ascii="Arial" w:hAnsi="Arial" w:cs="Arial"/>
          <w:b/>
          <w:color w:val="000000"/>
          <w:sz w:val="22"/>
          <w:szCs w:val="22"/>
          <w:lang w:eastAsia="pt-BR"/>
        </w:rPr>
        <w:t xml:space="preserve">Criado pela Lei Municipal nº </w:t>
      </w:r>
      <w:r w:rsidR="002330FB">
        <w:rPr>
          <w:rFonts w:ascii="Arial" w:hAnsi="Arial" w:cs="Arial"/>
          <w:b/>
          <w:color w:val="000000"/>
          <w:sz w:val="22"/>
          <w:szCs w:val="22"/>
          <w:lang w:eastAsia="pt-BR"/>
        </w:rPr>
        <w:t>981/1994</w:t>
      </w:r>
    </w:p>
    <w:p w14:paraId="58E6ADD2" w14:textId="77777777" w:rsidR="00C93408" w:rsidRDefault="005A56D4" w:rsidP="005A56D4">
      <w:pPr>
        <w:shd w:val="clear" w:color="auto" w:fill="FFFFFF"/>
        <w:spacing w:line="240" w:lineRule="auto"/>
        <w:jc w:val="center"/>
        <w:rPr>
          <w:rFonts w:ascii="Arial" w:hAnsi="Arial" w:cs="Arial"/>
          <w:b/>
          <w:color w:val="000000"/>
          <w:sz w:val="22"/>
          <w:szCs w:val="22"/>
          <w:lang w:eastAsia="pt-BR"/>
        </w:rPr>
      </w:pPr>
      <w:r w:rsidRPr="0052203E">
        <w:rPr>
          <w:rFonts w:ascii="Arial" w:hAnsi="Arial" w:cs="Arial"/>
          <w:b/>
          <w:color w:val="000000"/>
          <w:sz w:val="22"/>
          <w:szCs w:val="22"/>
          <w:lang w:eastAsia="pt-BR"/>
        </w:rPr>
        <w:br/>
        <w:t>Edital nº 0</w:t>
      </w:r>
      <w:r w:rsidR="002330FB">
        <w:rPr>
          <w:rFonts w:ascii="Arial" w:hAnsi="Arial" w:cs="Arial"/>
          <w:b/>
          <w:color w:val="000000"/>
          <w:sz w:val="22"/>
          <w:szCs w:val="22"/>
          <w:lang w:eastAsia="pt-BR"/>
        </w:rPr>
        <w:t>0</w:t>
      </w:r>
      <w:r w:rsidR="00E05E2B">
        <w:rPr>
          <w:rFonts w:ascii="Arial" w:hAnsi="Arial" w:cs="Arial"/>
          <w:b/>
          <w:color w:val="000000"/>
          <w:sz w:val="22"/>
          <w:szCs w:val="22"/>
          <w:lang w:eastAsia="pt-BR"/>
        </w:rPr>
        <w:t>6</w:t>
      </w:r>
      <w:r w:rsidRPr="0052203E">
        <w:rPr>
          <w:rFonts w:ascii="Arial" w:hAnsi="Arial" w:cs="Arial"/>
          <w:b/>
          <w:color w:val="000000"/>
          <w:sz w:val="22"/>
          <w:szCs w:val="22"/>
          <w:lang w:eastAsia="pt-BR"/>
        </w:rPr>
        <w:t>/</w:t>
      </w:r>
      <w:r w:rsidR="002330FB">
        <w:rPr>
          <w:rFonts w:ascii="Arial" w:hAnsi="Arial" w:cs="Arial"/>
          <w:b/>
          <w:color w:val="000000"/>
          <w:sz w:val="22"/>
          <w:szCs w:val="22"/>
          <w:lang w:eastAsia="pt-BR"/>
        </w:rPr>
        <w:t>2023</w:t>
      </w:r>
      <w:r w:rsidRPr="0052203E">
        <w:rPr>
          <w:rFonts w:ascii="Arial" w:hAnsi="Arial" w:cs="Arial"/>
          <w:b/>
          <w:color w:val="000000"/>
          <w:sz w:val="22"/>
          <w:szCs w:val="22"/>
          <w:lang w:eastAsia="pt-BR"/>
        </w:rPr>
        <w:t xml:space="preserve"> </w:t>
      </w:r>
    </w:p>
    <w:p w14:paraId="398D670D" w14:textId="0A2F6FF5" w:rsidR="005A56D4" w:rsidRPr="0052203E" w:rsidRDefault="005A56D4" w:rsidP="005A56D4">
      <w:pPr>
        <w:shd w:val="clear" w:color="auto" w:fill="FFFFFF"/>
        <w:spacing w:line="240" w:lineRule="auto"/>
        <w:jc w:val="center"/>
        <w:rPr>
          <w:rFonts w:ascii="Arial" w:hAnsi="Arial" w:cs="Arial"/>
          <w:b/>
          <w:color w:val="000000"/>
          <w:sz w:val="22"/>
          <w:szCs w:val="22"/>
          <w:lang w:eastAsia="pt-BR"/>
        </w:rPr>
      </w:pPr>
      <w:r w:rsidRPr="0052203E">
        <w:rPr>
          <w:rFonts w:ascii="Arial" w:hAnsi="Arial" w:cs="Arial"/>
          <w:b/>
          <w:color w:val="000000"/>
          <w:sz w:val="22"/>
          <w:szCs w:val="22"/>
          <w:lang w:eastAsia="pt-BR"/>
        </w:rPr>
        <w:br/>
      </w:r>
    </w:p>
    <w:p w14:paraId="2EC79701" w14:textId="179A51C6" w:rsidR="00AE3F53" w:rsidRDefault="00E05E2B" w:rsidP="005978FB">
      <w:pPr>
        <w:shd w:val="clear" w:color="auto" w:fill="FFFFFF"/>
        <w:spacing w:after="0" w:line="240" w:lineRule="auto"/>
        <w:jc w:val="center"/>
        <w:rPr>
          <w:rFonts w:ascii="Arial" w:eastAsia="Times New Roman" w:hAnsi="Arial" w:cs="Arial"/>
          <w:b/>
          <w:color w:val="000000"/>
          <w:sz w:val="22"/>
          <w:szCs w:val="22"/>
          <w:lang w:eastAsia="pt-BR"/>
        </w:rPr>
      </w:pPr>
      <w:r>
        <w:rPr>
          <w:rFonts w:ascii="Arial" w:eastAsia="Times New Roman" w:hAnsi="Arial" w:cs="Arial"/>
          <w:b/>
          <w:color w:val="000000"/>
          <w:sz w:val="22"/>
          <w:szCs w:val="22"/>
          <w:lang w:eastAsia="pt-BR"/>
        </w:rPr>
        <w:t xml:space="preserve">HOMOLOGA </w:t>
      </w:r>
      <w:r w:rsidR="00C93408">
        <w:rPr>
          <w:rFonts w:ascii="Arial" w:eastAsia="Times New Roman" w:hAnsi="Arial" w:cs="Arial"/>
          <w:b/>
          <w:color w:val="000000"/>
          <w:sz w:val="22"/>
          <w:szCs w:val="22"/>
          <w:lang w:eastAsia="pt-BR"/>
        </w:rPr>
        <w:t xml:space="preserve">TERMO DE DESISTÊNCIA DE </w:t>
      </w:r>
      <w:r>
        <w:rPr>
          <w:rFonts w:ascii="Arial" w:eastAsia="Times New Roman" w:hAnsi="Arial" w:cs="Arial"/>
          <w:b/>
          <w:color w:val="000000"/>
          <w:sz w:val="22"/>
          <w:szCs w:val="22"/>
          <w:lang w:eastAsia="pt-BR"/>
        </w:rPr>
        <w:t>CANDIDATURA</w:t>
      </w:r>
      <w:r w:rsidR="00C93408">
        <w:rPr>
          <w:rFonts w:ascii="Arial" w:eastAsia="Times New Roman" w:hAnsi="Arial" w:cs="Arial"/>
          <w:b/>
          <w:color w:val="000000"/>
          <w:sz w:val="22"/>
          <w:szCs w:val="22"/>
          <w:lang w:eastAsia="pt-BR"/>
        </w:rPr>
        <w:t xml:space="preserve"> </w:t>
      </w:r>
      <w:r>
        <w:rPr>
          <w:rFonts w:ascii="Arial" w:eastAsia="Times New Roman" w:hAnsi="Arial" w:cs="Arial"/>
          <w:b/>
          <w:color w:val="000000"/>
          <w:sz w:val="22"/>
          <w:szCs w:val="22"/>
          <w:lang w:eastAsia="pt-BR"/>
        </w:rPr>
        <w:t xml:space="preserve">PARA O </w:t>
      </w:r>
      <w:r w:rsidR="00AE3F53">
        <w:rPr>
          <w:rFonts w:ascii="Arial" w:eastAsia="Times New Roman" w:hAnsi="Arial" w:cs="Arial"/>
          <w:b/>
          <w:color w:val="000000"/>
          <w:sz w:val="22"/>
          <w:szCs w:val="22"/>
          <w:lang w:eastAsia="pt-BR"/>
        </w:rPr>
        <w:t>PROCESSO DE ESCOLHA DOS MEMBROS DO CONSELHO TUTELAR</w:t>
      </w:r>
    </w:p>
    <w:p w14:paraId="5A889A37" w14:textId="77777777" w:rsidR="00063836" w:rsidRPr="005978FB" w:rsidRDefault="00063836" w:rsidP="005978FB">
      <w:pPr>
        <w:shd w:val="clear" w:color="auto" w:fill="FFFFFF"/>
        <w:spacing w:after="0" w:line="240" w:lineRule="auto"/>
        <w:jc w:val="center"/>
        <w:rPr>
          <w:rFonts w:ascii="Arial" w:eastAsia="Times New Roman" w:hAnsi="Arial" w:cs="Arial"/>
          <w:b/>
          <w:color w:val="000000"/>
          <w:sz w:val="22"/>
          <w:szCs w:val="22"/>
          <w:lang w:eastAsia="pt-BR"/>
        </w:rPr>
      </w:pPr>
    </w:p>
    <w:p w14:paraId="18D92444" w14:textId="054B5CCE" w:rsidR="00AE3F53" w:rsidRDefault="00AE3F53" w:rsidP="005978FB">
      <w:pPr>
        <w:shd w:val="clear" w:color="auto" w:fill="FFFFFF"/>
        <w:spacing w:before="120" w:after="0" w:line="240" w:lineRule="auto"/>
        <w:ind w:firstLine="1134"/>
        <w:rPr>
          <w:rFonts w:ascii="Arial" w:eastAsia="Times New Roman" w:hAnsi="Arial" w:cs="Arial"/>
          <w:color w:val="000000"/>
          <w:sz w:val="22"/>
          <w:szCs w:val="22"/>
          <w:lang w:eastAsia="pt-BR"/>
        </w:rPr>
      </w:pPr>
      <w:r>
        <w:rPr>
          <w:rFonts w:ascii="Arial" w:hAnsi="Arial" w:cs="Arial"/>
          <w:color w:val="000000"/>
          <w:sz w:val="22"/>
          <w:szCs w:val="22"/>
          <w:lang w:eastAsia="pt-BR"/>
        </w:rPr>
        <w:t>A</w:t>
      </w:r>
      <w:r w:rsidRPr="0052203E">
        <w:rPr>
          <w:rFonts w:ascii="Arial" w:hAnsi="Arial" w:cs="Arial"/>
          <w:color w:val="000000"/>
          <w:sz w:val="22"/>
          <w:szCs w:val="22"/>
          <w:lang w:eastAsia="pt-BR"/>
        </w:rPr>
        <w:t xml:space="preserve"> Presidente d</w:t>
      </w:r>
      <w:r w:rsidR="00C80711">
        <w:rPr>
          <w:rFonts w:ascii="Arial" w:hAnsi="Arial" w:cs="Arial"/>
          <w:color w:val="000000"/>
          <w:sz w:val="22"/>
          <w:szCs w:val="22"/>
          <w:lang w:eastAsia="pt-BR"/>
        </w:rPr>
        <w:t>a</w:t>
      </w:r>
      <w:r w:rsidRPr="0052203E">
        <w:rPr>
          <w:rFonts w:ascii="Arial" w:hAnsi="Arial" w:cs="Arial"/>
          <w:color w:val="000000"/>
          <w:sz w:val="22"/>
          <w:szCs w:val="22"/>
          <w:lang w:eastAsia="pt-BR"/>
        </w:rPr>
        <w:t xml:space="preserve"> C</w:t>
      </w:r>
      <w:r w:rsidR="00C80711">
        <w:rPr>
          <w:rFonts w:ascii="Arial" w:hAnsi="Arial" w:cs="Arial"/>
          <w:color w:val="000000"/>
          <w:sz w:val="22"/>
          <w:szCs w:val="22"/>
          <w:lang w:eastAsia="pt-BR"/>
        </w:rPr>
        <w:t>omissão Especial Eleitoral constituída para a execução do Processo de Escolha do Muni</w:t>
      </w:r>
      <w:r w:rsidRPr="0052203E">
        <w:rPr>
          <w:rFonts w:ascii="Arial" w:hAnsi="Arial" w:cs="Arial"/>
          <w:color w:val="000000"/>
          <w:sz w:val="22"/>
          <w:szCs w:val="22"/>
          <w:lang w:eastAsia="pt-BR"/>
        </w:rPr>
        <w:t xml:space="preserve">cípio de </w:t>
      </w:r>
      <w:r>
        <w:rPr>
          <w:rFonts w:ascii="Arial" w:hAnsi="Arial" w:cs="Arial"/>
          <w:color w:val="000000"/>
          <w:sz w:val="22"/>
          <w:szCs w:val="22"/>
          <w:lang w:eastAsia="pt-BR"/>
        </w:rPr>
        <w:t>Porto Xavier/RS</w:t>
      </w:r>
      <w:r w:rsidRPr="0052203E">
        <w:rPr>
          <w:rFonts w:ascii="Arial" w:hAnsi="Arial" w:cs="Arial"/>
          <w:color w:val="000000"/>
          <w:sz w:val="22"/>
          <w:szCs w:val="22"/>
          <w:lang w:eastAsia="pt-BR"/>
        </w:rPr>
        <w:t>, no uso de suas atribuições legais</w:t>
      </w:r>
      <w:r w:rsidR="005978FB">
        <w:rPr>
          <w:rFonts w:ascii="Arial" w:hAnsi="Arial" w:cs="Arial"/>
          <w:color w:val="000000"/>
          <w:sz w:val="22"/>
          <w:szCs w:val="22"/>
          <w:lang w:eastAsia="pt-BR"/>
        </w:rPr>
        <w:t xml:space="preserve">, </w:t>
      </w:r>
      <w:r w:rsidRPr="0052203E">
        <w:rPr>
          <w:rFonts w:ascii="Arial" w:hAnsi="Arial" w:cs="Arial"/>
          <w:color w:val="000000"/>
          <w:sz w:val="22"/>
          <w:szCs w:val="22"/>
          <w:lang w:eastAsia="pt-BR"/>
        </w:rPr>
        <w:t xml:space="preserve">de acordo com </w:t>
      </w:r>
      <w:r w:rsidR="00C80711">
        <w:rPr>
          <w:rFonts w:ascii="Arial" w:hAnsi="Arial" w:cs="Arial"/>
          <w:color w:val="000000"/>
          <w:sz w:val="22"/>
          <w:szCs w:val="22"/>
          <w:lang w:eastAsia="pt-BR"/>
        </w:rPr>
        <w:t xml:space="preserve">a </w:t>
      </w:r>
      <w:r w:rsidRPr="0052203E">
        <w:rPr>
          <w:rFonts w:ascii="Arial" w:hAnsi="Arial" w:cs="Arial"/>
          <w:color w:val="000000"/>
          <w:sz w:val="22"/>
          <w:szCs w:val="22"/>
          <w:lang w:eastAsia="pt-BR"/>
        </w:rPr>
        <w:t xml:space="preserve">Resolução COMDICA nº </w:t>
      </w:r>
      <w:r>
        <w:rPr>
          <w:rFonts w:ascii="Arial" w:hAnsi="Arial" w:cs="Arial"/>
          <w:color w:val="000000"/>
          <w:sz w:val="22"/>
          <w:szCs w:val="22"/>
          <w:lang w:eastAsia="pt-BR"/>
        </w:rPr>
        <w:t>001/2023</w:t>
      </w:r>
      <w:r w:rsidR="00C80711">
        <w:rPr>
          <w:rFonts w:ascii="Arial" w:hAnsi="Arial" w:cs="Arial"/>
          <w:color w:val="000000"/>
          <w:sz w:val="22"/>
          <w:szCs w:val="22"/>
          <w:lang w:eastAsia="pt-BR"/>
        </w:rPr>
        <w:t xml:space="preserve"> e Edital de Abertura nº 001/2023</w:t>
      </w:r>
      <w:r>
        <w:rPr>
          <w:rFonts w:ascii="Arial" w:hAnsi="Arial" w:cs="Arial"/>
          <w:color w:val="000000"/>
          <w:sz w:val="22"/>
          <w:szCs w:val="22"/>
          <w:lang w:eastAsia="pt-BR"/>
        </w:rPr>
        <w:t xml:space="preserve">, </w:t>
      </w:r>
      <w:r>
        <w:rPr>
          <w:rFonts w:ascii="Arial" w:eastAsia="Times New Roman" w:hAnsi="Arial" w:cs="Arial"/>
          <w:color w:val="000000"/>
          <w:sz w:val="22"/>
          <w:szCs w:val="22"/>
          <w:lang w:eastAsia="pt-BR"/>
        </w:rPr>
        <w:t xml:space="preserve">torna pública a </w:t>
      </w:r>
      <w:r w:rsidR="00C93408">
        <w:rPr>
          <w:rFonts w:ascii="Arial" w:eastAsia="Times New Roman" w:hAnsi="Arial" w:cs="Arial"/>
          <w:color w:val="000000"/>
          <w:sz w:val="22"/>
          <w:szCs w:val="22"/>
          <w:lang w:eastAsia="pt-BR"/>
        </w:rPr>
        <w:t xml:space="preserve">homologação de desistência de candidatura homologada </w:t>
      </w:r>
      <w:r>
        <w:rPr>
          <w:rFonts w:ascii="Arial" w:eastAsia="Times New Roman" w:hAnsi="Arial" w:cs="Arial"/>
          <w:color w:val="000000"/>
          <w:sz w:val="22"/>
          <w:szCs w:val="22"/>
          <w:lang w:eastAsia="pt-BR"/>
        </w:rPr>
        <w:t>para o processo de escolha de Conselheiros Tutelares.</w:t>
      </w:r>
    </w:p>
    <w:p w14:paraId="61303672" w14:textId="77777777" w:rsidR="00C93408" w:rsidRDefault="00C93408" w:rsidP="00C93408">
      <w:pPr>
        <w:pStyle w:val="PargrafodaLista"/>
        <w:shd w:val="clear" w:color="auto" w:fill="FFFFFF"/>
        <w:spacing w:before="120" w:after="0" w:line="240" w:lineRule="auto"/>
        <w:ind w:left="1134" w:firstLine="0"/>
        <w:rPr>
          <w:rFonts w:ascii="Arial" w:eastAsia="Times New Roman" w:hAnsi="Arial" w:cs="Arial"/>
          <w:color w:val="000000"/>
          <w:sz w:val="22"/>
          <w:szCs w:val="22"/>
          <w:lang w:eastAsia="pt-BR"/>
        </w:rPr>
      </w:pPr>
    </w:p>
    <w:p w14:paraId="09ED2E77" w14:textId="7CEB1276" w:rsidR="00E05E2B" w:rsidRDefault="00C93408" w:rsidP="00C93408">
      <w:pPr>
        <w:pStyle w:val="PargrafodaLista"/>
        <w:shd w:val="clear" w:color="auto" w:fill="FFFFFF"/>
        <w:spacing w:before="120" w:after="0" w:line="240" w:lineRule="auto"/>
        <w:ind w:left="1134" w:firstLine="0"/>
        <w:rPr>
          <w:rFonts w:ascii="Arial" w:eastAsia="Times New Roman" w:hAnsi="Arial" w:cs="Arial"/>
          <w:b/>
          <w:bCs/>
          <w:color w:val="000000"/>
          <w:sz w:val="22"/>
          <w:szCs w:val="22"/>
          <w:lang w:eastAsia="pt-BR"/>
        </w:rPr>
      </w:pPr>
      <w:r>
        <w:rPr>
          <w:rFonts w:ascii="Arial" w:eastAsia="Times New Roman" w:hAnsi="Arial" w:cs="Arial"/>
          <w:color w:val="000000"/>
          <w:sz w:val="22"/>
          <w:szCs w:val="22"/>
          <w:lang w:eastAsia="pt-BR"/>
        </w:rPr>
        <w:t xml:space="preserve">Candidata: </w:t>
      </w:r>
      <w:r w:rsidR="00E05E2B" w:rsidRPr="00C93408">
        <w:rPr>
          <w:rFonts w:ascii="Arial" w:eastAsia="Times New Roman" w:hAnsi="Arial" w:cs="Arial"/>
          <w:b/>
          <w:bCs/>
          <w:color w:val="000000"/>
          <w:sz w:val="22"/>
          <w:szCs w:val="22"/>
          <w:lang w:eastAsia="pt-BR"/>
        </w:rPr>
        <w:t>MARLETE TERESINHA SAVIONEK</w:t>
      </w:r>
    </w:p>
    <w:p w14:paraId="0B107BC1" w14:textId="77777777" w:rsidR="00C93408" w:rsidRDefault="00C93408" w:rsidP="00C93408">
      <w:pPr>
        <w:pStyle w:val="PargrafodaLista"/>
        <w:shd w:val="clear" w:color="auto" w:fill="FFFFFF"/>
        <w:spacing w:before="120" w:after="0" w:line="240" w:lineRule="auto"/>
        <w:ind w:left="1134" w:firstLine="0"/>
        <w:rPr>
          <w:rFonts w:ascii="Arial" w:eastAsia="Times New Roman" w:hAnsi="Arial" w:cs="Arial"/>
          <w:b/>
          <w:bCs/>
          <w:color w:val="000000"/>
          <w:sz w:val="22"/>
          <w:szCs w:val="22"/>
          <w:lang w:eastAsia="pt-BR"/>
        </w:rPr>
      </w:pPr>
    </w:p>
    <w:p w14:paraId="46BB671B" w14:textId="77777777" w:rsidR="00C93408" w:rsidRDefault="00C93408" w:rsidP="00C93408">
      <w:pPr>
        <w:pStyle w:val="PargrafodaLista"/>
        <w:shd w:val="clear" w:color="auto" w:fill="FFFFFF"/>
        <w:spacing w:before="120" w:after="0" w:line="240" w:lineRule="auto"/>
        <w:ind w:left="1134" w:firstLine="0"/>
        <w:rPr>
          <w:rFonts w:ascii="Arial" w:eastAsia="Times New Roman" w:hAnsi="Arial" w:cs="Arial"/>
          <w:color w:val="000000"/>
          <w:sz w:val="22"/>
          <w:szCs w:val="22"/>
          <w:lang w:eastAsia="pt-BR"/>
        </w:rPr>
      </w:pPr>
    </w:p>
    <w:p w14:paraId="502CE100" w14:textId="77777777" w:rsidR="009B09DE" w:rsidRDefault="009B09DE" w:rsidP="00C80711">
      <w:pPr>
        <w:spacing w:after="120" w:line="240" w:lineRule="auto"/>
        <w:ind w:left="360"/>
        <w:jc w:val="right"/>
        <w:rPr>
          <w:rFonts w:ascii="Arial" w:hAnsi="Arial" w:cs="Arial"/>
          <w:color w:val="000000"/>
          <w:sz w:val="22"/>
          <w:szCs w:val="22"/>
        </w:rPr>
      </w:pPr>
    </w:p>
    <w:p w14:paraId="12064CA9" w14:textId="77777777" w:rsidR="009B09DE" w:rsidRDefault="009B09DE" w:rsidP="00C80711">
      <w:pPr>
        <w:spacing w:after="120" w:line="240" w:lineRule="auto"/>
        <w:ind w:left="360"/>
        <w:jc w:val="right"/>
        <w:rPr>
          <w:rFonts w:ascii="Arial" w:hAnsi="Arial" w:cs="Arial"/>
          <w:bCs/>
          <w:color w:val="000000"/>
          <w:sz w:val="22"/>
          <w:szCs w:val="22"/>
        </w:rPr>
      </w:pPr>
    </w:p>
    <w:p w14:paraId="491B99B1" w14:textId="51CB9567" w:rsidR="00252B0D" w:rsidRPr="00C80711" w:rsidRDefault="001E787D" w:rsidP="00C80711">
      <w:pPr>
        <w:spacing w:after="120" w:line="240" w:lineRule="auto"/>
        <w:ind w:left="360"/>
        <w:jc w:val="right"/>
        <w:rPr>
          <w:rFonts w:ascii="Arial" w:hAnsi="Arial" w:cs="Arial"/>
          <w:bCs/>
          <w:color w:val="000000"/>
          <w:sz w:val="22"/>
          <w:szCs w:val="22"/>
        </w:rPr>
      </w:pPr>
      <w:r w:rsidRPr="00C80711">
        <w:rPr>
          <w:rFonts w:ascii="Arial" w:hAnsi="Arial" w:cs="Arial"/>
          <w:bCs/>
          <w:color w:val="000000"/>
          <w:sz w:val="22"/>
          <w:szCs w:val="22"/>
        </w:rPr>
        <w:t xml:space="preserve">Porto Xavier/RS, </w:t>
      </w:r>
      <w:r w:rsidR="00C93408">
        <w:rPr>
          <w:rFonts w:ascii="Arial" w:hAnsi="Arial" w:cs="Arial"/>
          <w:bCs/>
          <w:color w:val="000000"/>
          <w:sz w:val="22"/>
          <w:szCs w:val="22"/>
        </w:rPr>
        <w:t>27</w:t>
      </w:r>
      <w:r w:rsidRPr="00C80711">
        <w:rPr>
          <w:rFonts w:ascii="Arial" w:hAnsi="Arial" w:cs="Arial"/>
          <w:bCs/>
          <w:color w:val="000000"/>
          <w:sz w:val="22"/>
          <w:szCs w:val="22"/>
        </w:rPr>
        <w:t xml:space="preserve"> de </w:t>
      </w:r>
      <w:r w:rsidR="00C93408">
        <w:rPr>
          <w:rFonts w:ascii="Arial" w:hAnsi="Arial" w:cs="Arial"/>
          <w:bCs/>
          <w:color w:val="000000"/>
          <w:sz w:val="22"/>
          <w:szCs w:val="22"/>
        </w:rPr>
        <w:t>julho</w:t>
      </w:r>
      <w:r w:rsidR="002D32A4">
        <w:rPr>
          <w:rFonts w:ascii="Arial" w:hAnsi="Arial" w:cs="Arial"/>
          <w:bCs/>
          <w:color w:val="000000"/>
          <w:sz w:val="22"/>
          <w:szCs w:val="22"/>
        </w:rPr>
        <w:t xml:space="preserve"> </w:t>
      </w:r>
      <w:r w:rsidRPr="00C80711">
        <w:rPr>
          <w:rFonts w:ascii="Arial" w:hAnsi="Arial" w:cs="Arial"/>
          <w:bCs/>
          <w:color w:val="000000"/>
          <w:sz w:val="22"/>
          <w:szCs w:val="22"/>
        </w:rPr>
        <w:t xml:space="preserve">de 2023. </w:t>
      </w:r>
    </w:p>
    <w:p w14:paraId="52D2EC10" w14:textId="77777777" w:rsidR="00252B0D" w:rsidRDefault="00252B0D" w:rsidP="00252B0D">
      <w:pPr>
        <w:spacing w:after="0" w:line="240" w:lineRule="auto"/>
        <w:ind w:left="360"/>
        <w:rPr>
          <w:rFonts w:ascii="Arial" w:hAnsi="Arial" w:cs="Arial"/>
          <w:b/>
          <w:color w:val="000000"/>
          <w:sz w:val="22"/>
          <w:szCs w:val="22"/>
        </w:rPr>
      </w:pPr>
    </w:p>
    <w:p w14:paraId="0D38D66D" w14:textId="77777777" w:rsidR="00C80711" w:rsidRDefault="00C80711" w:rsidP="00252B0D">
      <w:pPr>
        <w:spacing w:after="120" w:line="240" w:lineRule="auto"/>
        <w:ind w:firstLine="0"/>
        <w:jc w:val="center"/>
        <w:rPr>
          <w:rFonts w:ascii="Arial" w:hAnsi="Arial" w:cs="Arial"/>
          <w:b/>
          <w:color w:val="000000"/>
          <w:sz w:val="22"/>
          <w:szCs w:val="22"/>
        </w:rPr>
      </w:pPr>
    </w:p>
    <w:p w14:paraId="3567288D" w14:textId="2F7C6B8C" w:rsidR="00107E07" w:rsidRDefault="00252B0D" w:rsidP="00C80711">
      <w:pPr>
        <w:spacing w:after="0" w:line="240" w:lineRule="auto"/>
        <w:ind w:firstLine="0"/>
        <w:jc w:val="center"/>
        <w:rPr>
          <w:rFonts w:ascii="Arial" w:hAnsi="Arial" w:cs="Arial"/>
          <w:b/>
          <w:color w:val="000000"/>
          <w:sz w:val="22"/>
          <w:szCs w:val="22"/>
        </w:rPr>
      </w:pPr>
      <w:r>
        <w:rPr>
          <w:rFonts w:ascii="Arial" w:hAnsi="Arial" w:cs="Arial"/>
          <w:b/>
          <w:color w:val="000000"/>
          <w:sz w:val="22"/>
          <w:szCs w:val="22"/>
        </w:rPr>
        <w:t xml:space="preserve">Ana </w:t>
      </w:r>
      <w:r w:rsidR="00C80711">
        <w:rPr>
          <w:rFonts w:ascii="Arial" w:hAnsi="Arial" w:cs="Arial"/>
          <w:b/>
          <w:color w:val="000000"/>
          <w:sz w:val="22"/>
          <w:szCs w:val="22"/>
        </w:rPr>
        <w:t xml:space="preserve">Carolina de Brum Lucas </w:t>
      </w:r>
    </w:p>
    <w:p w14:paraId="0790B135" w14:textId="2A18FD12" w:rsidR="00F64CBA" w:rsidRDefault="005A56D4" w:rsidP="00C80711">
      <w:pPr>
        <w:spacing w:after="0" w:line="240" w:lineRule="auto"/>
        <w:ind w:firstLine="0"/>
        <w:jc w:val="center"/>
        <w:rPr>
          <w:rFonts w:ascii="Arial" w:hAnsi="Arial" w:cs="Arial"/>
          <w:b/>
          <w:sz w:val="22"/>
          <w:szCs w:val="22"/>
        </w:rPr>
      </w:pPr>
      <w:r w:rsidRPr="0052203E">
        <w:rPr>
          <w:rFonts w:ascii="Arial" w:hAnsi="Arial" w:cs="Arial"/>
          <w:b/>
          <w:color w:val="000000"/>
          <w:sz w:val="22"/>
          <w:szCs w:val="22"/>
        </w:rPr>
        <w:t>Presidente d</w:t>
      </w:r>
      <w:r w:rsidR="00C80711">
        <w:rPr>
          <w:rFonts w:ascii="Arial" w:hAnsi="Arial" w:cs="Arial"/>
          <w:b/>
          <w:color w:val="000000"/>
          <w:sz w:val="22"/>
          <w:szCs w:val="22"/>
        </w:rPr>
        <w:t xml:space="preserve">a </w:t>
      </w:r>
      <w:r w:rsidRPr="0052203E">
        <w:rPr>
          <w:rFonts w:ascii="Arial" w:hAnsi="Arial" w:cs="Arial"/>
          <w:b/>
          <w:sz w:val="22"/>
          <w:szCs w:val="22"/>
        </w:rPr>
        <w:t>C</w:t>
      </w:r>
      <w:r w:rsidR="00C80711">
        <w:rPr>
          <w:rFonts w:ascii="Arial" w:hAnsi="Arial" w:cs="Arial"/>
          <w:b/>
          <w:sz w:val="22"/>
          <w:szCs w:val="22"/>
        </w:rPr>
        <w:t>omissão Especial Eleitoral do Processo de Escolha 2023</w:t>
      </w:r>
    </w:p>
    <w:p w14:paraId="27C416AE" w14:textId="77777777" w:rsidR="00C80711" w:rsidRDefault="00C80711" w:rsidP="00C80711">
      <w:pPr>
        <w:spacing w:after="0" w:line="240" w:lineRule="auto"/>
        <w:ind w:firstLine="0"/>
        <w:jc w:val="center"/>
        <w:rPr>
          <w:rFonts w:ascii="Arial" w:hAnsi="Arial" w:cs="Arial"/>
          <w:b/>
          <w:sz w:val="22"/>
          <w:szCs w:val="22"/>
        </w:rPr>
      </w:pPr>
    </w:p>
    <w:p w14:paraId="35B26606" w14:textId="610D887E" w:rsidR="00C80711" w:rsidRPr="0052203E" w:rsidRDefault="00C80711" w:rsidP="002D32A4">
      <w:pPr>
        <w:spacing w:line="259" w:lineRule="auto"/>
        <w:ind w:firstLine="0"/>
        <w:jc w:val="left"/>
        <w:rPr>
          <w:rFonts w:ascii="Arial" w:hAnsi="Arial" w:cs="Arial"/>
          <w:sz w:val="22"/>
          <w:szCs w:val="22"/>
        </w:rPr>
      </w:pPr>
    </w:p>
    <w:sectPr w:rsidR="00C80711" w:rsidRPr="0052203E" w:rsidSect="00C80711">
      <w:headerReference w:type="default" r:id="rId8"/>
      <w:footerReference w:type="default" r:id="rId9"/>
      <w:headerReference w:type="first" r:id="rId10"/>
      <w:footerReference w:type="first" r:id="rId11"/>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9D474" w14:textId="77777777" w:rsidR="00FF26C0" w:rsidRDefault="00FF26C0" w:rsidP="005A56D4">
      <w:pPr>
        <w:spacing w:after="0" w:line="240" w:lineRule="auto"/>
      </w:pPr>
      <w:r>
        <w:separator/>
      </w:r>
    </w:p>
  </w:endnote>
  <w:endnote w:type="continuationSeparator" w:id="0">
    <w:p w14:paraId="4A86BAC8" w14:textId="77777777" w:rsidR="00FF26C0" w:rsidRDefault="00FF26C0" w:rsidP="005A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charset w:val="00"/>
    <w:family w:val="roman"/>
    <w:pitch w:val="variable"/>
    <w:sig w:usb0="E0002EFF" w:usb1="C000785B" w:usb2="00000009" w:usb3="00000000" w:csb0="000001FF" w:csb1="00000000"/>
  </w:font>
  <w:font w:name="tohama">
    <w:altName w:val="Times New Roman"/>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New Roman">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宋体">
    <w:altName w:val="MS PMincho"/>
    <w:charset w:val="80"/>
    <w:family w:val="roman"/>
    <w:notTrueType/>
    <w:pitch w:val="default"/>
  </w:font>
  <w:font w:name="Futura Md BT">
    <w:altName w:val="Arial"/>
    <w:charset w:val="00"/>
    <w:family w:val="swiss"/>
    <w:pitch w:val="variable"/>
  </w:font>
  <w:font w:name="Rawline Medium">
    <w:altName w:val="Calibri"/>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36B1" w14:textId="77777777" w:rsidR="000C4C47" w:rsidRDefault="000C4C47" w:rsidP="00A8596E">
    <w:pPr>
      <w:spacing w:after="0" w:line="240" w:lineRule="auto"/>
      <w:jc w:val="center"/>
      <w:rPr>
        <w:rFonts w:ascii="Arial" w:hAnsi="Arial" w:cs="Arial"/>
        <w:b/>
        <w:bCs/>
        <w:sz w:val="18"/>
        <w:szCs w:val="18"/>
      </w:rPr>
    </w:pPr>
  </w:p>
  <w:p w14:paraId="0D248684" w14:textId="03433B0E" w:rsidR="00A8596E" w:rsidRDefault="00A8596E" w:rsidP="00A8596E">
    <w:pPr>
      <w:spacing w:after="0" w:line="240" w:lineRule="auto"/>
      <w:jc w:val="center"/>
      <w:rPr>
        <w:rFonts w:ascii="Arial" w:hAnsi="Arial" w:cs="Arial"/>
        <w:b/>
        <w:bCs/>
        <w:sz w:val="18"/>
        <w:szCs w:val="18"/>
      </w:rPr>
    </w:pPr>
    <w:r w:rsidRPr="002E3369">
      <w:rPr>
        <w:rFonts w:ascii="Arial" w:hAnsi="Arial" w:cs="Arial"/>
        <w:b/>
        <w:bCs/>
        <w:sz w:val="18"/>
        <w:szCs w:val="18"/>
      </w:rPr>
      <w:t xml:space="preserve">CONSELHO MUNICIPAL DOS DIREITOS DA CRIANÇA E DO ADOLESCENTE </w:t>
    </w:r>
  </w:p>
  <w:p w14:paraId="3DD6443A" w14:textId="4F4E6278" w:rsidR="00A8596E" w:rsidRPr="002E3369" w:rsidRDefault="00A8596E" w:rsidP="00A8596E">
    <w:pPr>
      <w:spacing w:after="0" w:line="240" w:lineRule="auto"/>
      <w:jc w:val="center"/>
      <w:rPr>
        <w:rFonts w:ascii="Arial" w:hAnsi="Arial" w:cs="Arial"/>
        <w:b/>
        <w:bCs/>
        <w:sz w:val="18"/>
        <w:szCs w:val="18"/>
      </w:rPr>
    </w:pPr>
    <w:r w:rsidRPr="002E3369">
      <w:rPr>
        <w:rFonts w:ascii="Arial" w:hAnsi="Arial" w:cs="Arial"/>
        <w:b/>
        <w:bCs/>
        <w:sz w:val="18"/>
        <w:szCs w:val="18"/>
      </w:rPr>
      <w:t>DE PORTO XAVIER/RS</w:t>
    </w:r>
  </w:p>
  <w:p w14:paraId="60042CA0" w14:textId="77777777" w:rsidR="00A8596E" w:rsidRPr="002E3369" w:rsidRDefault="00A8596E" w:rsidP="00A8596E">
    <w:pPr>
      <w:spacing w:after="0" w:line="240" w:lineRule="auto"/>
      <w:jc w:val="center"/>
      <w:rPr>
        <w:rFonts w:ascii="Arial" w:hAnsi="Arial" w:cs="Arial"/>
        <w:sz w:val="20"/>
        <w:szCs w:val="20"/>
      </w:rPr>
    </w:pPr>
    <w:r w:rsidRPr="002E3369">
      <w:rPr>
        <w:rFonts w:ascii="Arial" w:hAnsi="Arial" w:cs="Arial"/>
        <w:sz w:val="20"/>
        <w:szCs w:val="20"/>
      </w:rPr>
      <w:t>Criado pela Lei Municipal nº 981/1994.</w:t>
    </w:r>
  </w:p>
  <w:sdt>
    <w:sdtPr>
      <w:id w:val="1328474197"/>
      <w:docPartObj>
        <w:docPartGallery w:val="Page Numbers (Bottom of Page)"/>
        <w:docPartUnique/>
      </w:docPartObj>
    </w:sdtPr>
    <w:sdtEndPr/>
    <w:sdtContent>
      <w:p w14:paraId="76A9E668" w14:textId="727903E5" w:rsidR="00A8596E" w:rsidRDefault="00A8596E">
        <w:pPr>
          <w:pStyle w:val="Rodap"/>
          <w:jc w:val="right"/>
        </w:pPr>
        <w:r>
          <w:fldChar w:fldCharType="begin"/>
        </w:r>
        <w:r>
          <w:instrText>PAGE   \* MERGEFORMAT</w:instrText>
        </w:r>
        <w:r>
          <w:fldChar w:fldCharType="separate"/>
        </w:r>
        <w:r>
          <w:t>2</w:t>
        </w:r>
        <w:r>
          <w:fldChar w:fldCharType="end"/>
        </w:r>
      </w:p>
    </w:sdtContent>
  </w:sdt>
  <w:p w14:paraId="3516553C" w14:textId="77777777" w:rsidR="00A8596E" w:rsidRDefault="00A8596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FAF6" w14:textId="77777777" w:rsidR="00A8596E" w:rsidRDefault="00A8596E" w:rsidP="00A8596E">
    <w:pPr>
      <w:spacing w:after="0" w:line="240" w:lineRule="auto"/>
      <w:jc w:val="center"/>
      <w:rPr>
        <w:rFonts w:ascii="Arial" w:hAnsi="Arial" w:cs="Arial"/>
        <w:b/>
        <w:bCs/>
        <w:sz w:val="18"/>
        <w:szCs w:val="18"/>
      </w:rPr>
    </w:pPr>
    <w:r w:rsidRPr="002E3369">
      <w:rPr>
        <w:rFonts w:ascii="Arial" w:hAnsi="Arial" w:cs="Arial"/>
        <w:b/>
        <w:bCs/>
        <w:sz w:val="18"/>
        <w:szCs w:val="18"/>
      </w:rPr>
      <w:t xml:space="preserve">CONSELHO MUNICIPAL DOS DIREITOS DA CRIANÇA E DO ADOLESCENTE </w:t>
    </w:r>
  </w:p>
  <w:p w14:paraId="5E70E309" w14:textId="79AC9ED3" w:rsidR="00A8596E" w:rsidRPr="002E3369" w:rsidRDefault="00A8596E" w:rsidP="00A8596E">
    <w:pPr>
      <w:spacing w:after="0" w:line="240" w:lineRule="auto"/>
      <w:jc w:val="center"/>
      <w:rPr>
        <w:rFonts w:ascii="Arial" w:hAnsi="Arial" w:cs="Arial"/>
        <w:b/>
        <w:bCs/>
        <w:sz w:val="18"/>
        <w:szCs w:val="18"/>
      </w:rPr>
    </w:pPr>
    <w:r w:rsidRPr="002E3369">
      <w:rPr>
        <w:rFonts w:ascii="Arial" w:hAnsi="Arial" w:cs="Arial"/>
        <w:b/>
        <w:bCs/>
        <w:sz w:val="18"/>
        <w:szCs w:val="18"/>
      </w:rPr>
      <w:t>DE PORTO XAVIER/RS</w:t>
    </w:r>
  </w:p>
  <w:p w14:paraId="2BC2B473" w14:textId="77777777" w:rsidR="00A8596E" w:rsidRPr="002E3369" w:rsidRDefault="00A8596E" w:rsidP="00A8596E">
    <w:pPr>
      <w:spacing w:after="0" w:line="240" w:lineRule="auto"/>
      <w:jc w:val="center"/>
      <w:rPr>
        <w:rFonts w:ascii="Arial" w:hAnsi="Arial" w:cs="Arial"/>
        <w:sz w:val="20"/>
        <w:szCs w:val="20"/>
      </w:rPr>
    </w:pPr>
    <w:r w:rsidRPr="002E3369">
      <w:rPr>
        <w:rFonts w:ascii="Arial" w:hAnsi="Arial" w:cs="Arial"/>
        <w:sz w:val="20"/>
        <w:szCs w:val="20"/>
      </w:rPr>
      <w:t>Criado pela Lei Municipal nº 981/1994.</w:t>
    </w:r>
  </w:p>
  <w:sdt>
    <w:sdtPr>
      <w:id w:val="1142153176"/>
      <w:docPartObj>
        <w:docPartGallery w:val="Page Numbers (Bottom of Page)"/>
        <w:docPartUnique/>
      </w:docPartObj>
    </w:sdtPr>
    <w:sdtEndPr/>
    <w:sdtContent>
      <w:p w14:paraId="7F65A29E" w14:textId="0EF2EA48" w:rsidR="00A8596E" w:rsidRDefault="00A8596E" w:rsidP="00A8596E">
        <w:pPr>
          <w:pStyle w:val="Rodap"/>
          <w:jc w:val="right"/>
        </w:pPr>
        <w:r>
          <w:fldChar w:fldCharType="begin"/>
        </w:r>
        <w:r>
          <w:instrText>PAGE   \* MERGEFORMAT</w:instrText>
        </w:r>
        <w:r>
          <w:fldChar w:fldCharType="separate"/>
        </w:r>
        <w:r>
          <w:t>2</w:t>
        </w:r>
        <w:r>
          <w:fldChar w:fldCharType="end"/>
        </w:r>
      </w:p>
    </w:sdtContent>
  </w:sdt>
  <w:p w14:paraId="5F071A52" w14:textId="77777777" w:rsidR="00A8596E" w:rsidRDefault="00A859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A1FD" w14:textId="77777777" w:rsidR="00FF26C0" w:rsidRDefault="00FF26C0" w:rsidP="005A56D4">
      <w:pPr>
        <w:spacing w:after="0" w:line="240" w:lineRule="auto"/>
      </w:pPr>
      <w:r>
        <w:separator/>
      </w:r>
    </w:p>
  </w:footnote>
  <w:footnote w:type="continuationSeparator" w:id="0">
    <w:p w14:paraId="7E16DFC0" w14:textId="77777777" w:rsidR="00FF26C0" w:rsidRDefault="00FF26C0" w:rsidP="005A5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BB67" w14:textId="607FEF2C" w:rsidR="00A8596E" w:rsidRDefault="00A8596E" w:rsidP="00A8596E">
    <w:pPr>
      <w:pStyle w:val="Cabealho"/>
      <w:jc w:val="right"/>
    </w:pPr>
    <w:r>
      <w:rPr>
        <w:noProof/>
      </w:rPr>
      <w:drawing>
        <wp:inline distT="0" distB="0" distL="0" distR="0" wp14:anchorId="2707437A" wp14:editId="378C58EE">
          <wp:extent cx="1243062" cy="704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1255628" cy="7119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BF75" w14:textId="3547666E" w:rsidR="00D81B01" w:rsidRDefault="00D81B01" w:rsidP="00D81B01">
    <w:pPr>
      <w:pStyle w:val="Cabealho"/>
      <w:jc w:val="right"/>
    </w:pPr>
    <w:r>
      <w:rPr>
        <w:noProof/>
      </w:rPr>
      <w:drawing>
        <wp:inline distT="0" distB="0" distL="0" distR="0" wp14:anchorId="0F315C29" wp14:editId="2D338295">
          <wp:extent cx="1332865" cy="755771"/>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340413" cy="7600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662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02F6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BE41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6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C630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3E41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A6E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1EDB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2EF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0AE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2"/>
    <w:multiLevelType w:val="singleLevel"/>
    <w:tmpl w:val="00000002"/>
    <w:name w:val="WW8Num1"/>
    <w:lvl w:ilvl="0">
      <w:start w:val="1"/>
      <w:numFmt w:val="upperRoman"/>
      <w:lvlText w:val="%1."/>
      <w:lvlJc w:val="left"/>
      <w:pPr>
        <w:tabs>
          <w:tab w:val="num" w:pos="1474"/>
        </w:tabs>
        <w:ind w:left="1474" w:hanging="340"/>
      </w:pPr>
    </w:lvl>
  </w:abstractNum>
  <w:abstractNum w:abstractNumId="12" w15:restartNumberingAfterBreak="0">
    <w:nsid w:val="00000003"/>
    <w:multiLevelType w:val="singleLevel"/>
    <w:tmpl w:val="00000003"/>
    <w:name w:val="WW8Num2"/>
    <w:lvl w:ilvl="0">
      <w:start w:val="1"/>
      <w:numFmt w:val="upperRoman"/>
      <w:lvlText w:val="%1 ."/>
      <w:lvlJc w:val="left"/>
      <w:pPr>
        <w:tabs>
          <w:tab w:val="num" w:pos="113"/>
        </w:tabs>
        <w:ind w:left="113" w:hanging="113"/>
      </w:pPr>
    </w:lvl>
  </w:abstractNum>
  <w:abstractNum w:abstractNumId="13" w15:restartNumberingAfterBreak="0">
    <w:nsid w:val="00000004"/>
    <w:multiLevelType w:val="singleLevel"/>
    <w:tmpl w:val="00000004"/>
    <w:name w:val="WW8Num3"/>
    <w:lvl w:ilvl="0">
      <w:start w:val="1"/>
      <w:numFmt w:val="upperRoman"/>
      <w:lvlText w:val="%1."/>
      <w:lvlJc w:val="left"/>
      <w:pPr>
        <w:tabs>
          <w:tab w:val="num" w:pos="1474"/>
        </w:tabs>
        <w:ind w:left="1474" w:hanging="340"/>
      </w:pPr>
    </w:lvl>
  </w:abstractNum>
  <w:abstractNum w:abstractNumId="14" w15:restartNumberingAfterBreak="0">
    <w:nsid w:val="00000005"/>
    <w:multiLevelType w:val="singleLevel"/>
    <w:tmpl w:val="00000005"/>
    <w:name w:val="WW8Num4"/>
    <w:lvl w:ilvl="0">
      <w:start w:val="1"/>
      <w:numFmt w:val="lowerLetter"/>
      <w:lvlText w:val="%1)"/>
      <w:lvlJc w:val="left"/>
      <w:pPr>
        <w:tabs>
          <w:tab w:val="num" w:pos="360"/>
        </w:tabs>
        <w:ind w:left="360" w:hanging="360"/>
      </w:pPr>
    </w:lvl>
  </w:abstractNum>
  <w:abstractNum w:abstractNumId="15" w15:restartNumberingAfterBreak="0">
    <w:nsid w:val="00000006"/>
    <w:multiLevelType w:val="singleLevel"/>
    <w:tmpl w:val="00000006"/>
    <w:name w:val="WW8Num5"/>
    <w:lvl w:ilvl="0">
      <w:start w:val="1"/>
      <w:numFmt w:val="upperRoman"/>
      <w:lvlText w:val="%1."/>
      <w:lvlJc w:val="left"/>
      <w:pPr>
        <w:tabs>
          <w:tab w:val="num" w:pos="720"/>
        </w:tabs>
        <w:ind w:left="720" w:hanging="720"/>
      </w:pPr>
    </w:lvl>
  </w:abstractNum>
  <w:abstractNum w:abstractNumId="16" w15:restartNumberingAfterBreak="0">
    <w:nsid w:val="00000007"/>
    <w:multiLevelType w:val="singleLevel"/>
    <w:tmpl w:val="00000007"/>
    <w:name w:val="WW8Num6"/>
    <w:lvl w:ilvl="0">
      <w:start w:val="1"/>
      <w:numFmt w:val="decimal"/>
      <w:lvlText w:val="%1)"/>
      <w:lvlJc w:val="left"/>
      <w:pPr>
        <w:tabs>
          <w:tab w:val="num" w:pos="340"/>
        </w:tabs>
        <w:ind w:left="340" w:hanging="340"/>
      </w:pPr>
    </w:lvl>
  </w:abstractNum>
  <w:abstractNum w:abstractNumId="17" w15:restartNumberingAfterBreak="0">
    <w:nsid w:val="00000008"/>
    <w:multiLevelType w:val="singleLevel"/>
    <w:tmpl w:val="00000008"/>
    <w:name w:val="WW8Num7"/>
    <w:lvl w:ilvl="0">
      <w:start w:val="1"/>
      <w:numFmt w:val="decimal"/>
      <w:lvlText w:val="%1)"/>
      <w:lvlJc w:val="left"/>
      <w:pPr>
        <w:tabs>
          <w:tab w:val="num" w:pos="340"/>
        </w:tabs>
        <w:ind w:left="340" w:hanging="340"/>
      </w:pPr>
    </w:lvl>
  </w:abstractNum>
  <w:abstractNum w:abstractNumId="18" w15:restartNumberingAfterBreak="0">
    <w:nsid w:val="00000009"/>
    <w:multiLevelType w:val="singleLevel"/>
    <w:tmpl w:val="00000009"/>
    <w:name w:val="WW8Num8"/>
    <w:lvl w:ilvl="0">
      <w:start w:val="1"/>
      <w:numFmt w:val="upperRoman"/>
      <w:lvlText w:val="%1."/>
      <w:lvlJc w:val="left"/>
      <w:pPr>
        <w:tabs>
          <w:tab w:val="num" w:pos="1474"/>
        </w:tabs>
        <w:ind w:left="1474" w:hanging="340"/>
      </w:pPr>
    </w:lvl>
  </w:abstractNum>
  <w:abstractNum w:abstractNumId="19" w15:restartNumberingAfterBreak="0">
    <w:nsid w:val="0000000A"/>
    <w:multiLevelType w:val="singleLevel"/>
    <w:tmpl w:val="0000000A"/>
    <w:name w:val="WW8Num9"/>
    <w:lvl w:ilvl="0">
      <w:start w:val="1"/>
      <w:numFmt w:val="upperRoman"/>
      <w:lvlText w:val="%1."/>
      <w:lvlJc w:val="left"/>
      <w:pPr>
        <w:tabs>
          <w:tab w:val="num" w:pos="1474"/>
        </w:tabs>
        <w:ind w:left="1474" w:hanging="340"/>
      </w:pPr>
    </w:lvl>
  </w:abstractNum>
  <w:abstractNum w:abstractNumId="20" w15:restartNumberingAfterBreak="0">
    <w:nsid w:val="0000000B"/>
    <w:multiLevelType w:val="singleLevel"/>
    <w:tmpl w:val="0000000B"/>
    <w:name w:val="WW8Num10"/>
    <w:lvl w:ilvl="0">
      <w:start w:val="1"/>
      <w:numFmt w:val="upperRoman"/>
      <w:lvlText w:val="%1."/>
      <w:lvlJc w:val="left"/>
      <w:pPr>
        <w:tabs>
          <w:tab w:val="num" w:pos="720"/>
        </w:tabs>
        <w:ind w:left="720" w:hanging="720"/>
      </w:pPr>
    </w:lvl>
  </w:abstractNum>
  <w:abstractNum w:abstractNumId="21" w15:restartNumberingAfterBreak="0">
    <w:nsid w:val="0000000C"/>
    <w:multiLevelType w:val="singleLevel"/>
    <w:tmpl w:val="0000000C"/>
    <w:name w:val="WW8Num11"/>
    <w:lvl w:ilvl="0">
      <w:start w:val="1"/>
      <w:numFmt w:val="upperRoman"/>
      <w:lvlText w:val="%1-"/>
      <w:lvlJc w:val="left"/>
      <w:pPr>
        <w:tabs>
          <w:tab w:val="num" w:pos="1854"/>
        </w:tabs>
        <w:ind w:left="1854" w:hanging="720"/>
      </w:pPr>
      <w:rPr>
        <w:b/>
      </w:rPr>
    </w:lvl>
  </w:abstractNum>
  <w:abstractNum w:abstractNumId="22" w15:restartNumberingAfterBreak="0">
    <w:nsid w:val="0000000D"/>
    <w:multiLevelType w:val="singleLevel"/>
    <w:tmpl w:val="0000000D"/>
    <w:name w:val="WW8Num12"/>
    <w:lvl w:ilvl="0">
      <w:start w:val="1"/>
      <w:numFmt w:val="upperRoman"/>
      <w:lvlText w:val="%1."/>
      <w:lvlJc w:val="left"/>
      <w:pPr>
        <w:tabs>
          <w:tab w:val="num" w:pos="340"/>
        </w:tabs>
        <w:ind w:left="340" w:hanging="340"/>
      </w:pPr>
    </w:lvl>
  </w:abstractNum>
  <w:abstractNum w:abstractNumId="23" w15:restartNumberingAfterBreak="0">
    <w:nsid w:val="0000000E"/>
    <w:multiLevelType w:val="singleLevel"/>
    <w:tmpl w:val="0000000E"/>
    <w:name w:val="WW8Num13"/>
    <w:lvl w:ilvl="0">
      <w:start w:val="1"/>
      <w:numFmt w:val="lowerLetter"/>
      <w:lvlText w:val="%1)"/>
      <w:lvlJc w:val="left"/>
      <w:pPr>
        <w:tabs>
          <w:tab w:val="num" w:pos="360"/>
        </w:tabs>
        <w:ind w:left="360" w:hanging="360"/>
      </w:pPr>
    </w:lvl>
  </w:abstractNum>
  <w:abstractNum w:abstractNumId="24" w15:restartNumberingAfterBreak="0">
    <w:nsid w:val="0000000F"/>
    <w:multiLevelType w:val="singleLevel"/>
    <w:tmpl w:val="0000000F"/>
    <w:name w:val="WW8Num14"/>
    <w:lvl w:ilvl="0">
      <w:start w:val="1"/>
      <w:numFmt w:val="decimal"/>
      <w:lvlText w:val="%1)"/>
      <w:lvlJc w:val="left"/>
      <w:pPr>
        <w:tabs>
          <w:tab w:val="num" w:pos="340"/>
        </w:tabs>
        <w:ind w:left="340" w:hanging="340"/>
      </w:pPr>
    </w:lvl>
  </w:abstractNum>
  <w:abstractNum w:abstractNumId="25" w15:restartNumberingAfterBreak="0">
    <w:nsid w:val="00000010"/>
    <w:multiLevelType w:val="singleLevel"/>
    <w:tmpl w:val="00000010"/>
    <w:name w:val="WW8Num15"/>
    <w:lvl w:ilvl="0">
      <w:start w:val="1"/>
      <w:numFmt w:val="lowerLetter"/>
      <w:lvlText w:val="%1)"/>
      <w:lvlJc w:val="left"/>
      <w:pPr>
        <w:tabs>
          <w:tab w:val="num" w:pos="360"/>
        </w:tabs>
        <w:ind w:left="360" w:hanging="360"/>
      </w:pPr>
    </w:lvl>
  </w:abstractNum>
  <w:abstractNum w:abstractNumId="26" w15:restartNumberingAfterBreak="0">
    <w:nsid w:val="00000011"/>
    <w:multiLevelType w:val="singleLevel"/>
    <w:tmpl w:val="00000011"/>
    <w:name w:val="WW8Num16"/>
    <w:lvl w:ilvl="0">
      <w:start w:val="1"/>
      <w:numFmt w:val="decimal"/>
      <w:lvlText w:val="%1)"/>
      <w:lvlJc w:val="left"/>
      <w:pPr>
        <w:tabs>
          <w:tab w:val="num" w:pos="624"/>
        </w:tabs>
        <w:ind w:left="624" w:hanging="624"/>
      </w:pPr>
    </w:lvl>
  </w:abstractNum>
  <w:abstractNum w:abstractNumId="27" w15:restartNumberingAfterBreak="0">
    <w:nsid w:val="00000012"/>
    <w:multiLevelType w:val="singleLevel"/>
    <w:tmpl w:val="00000012"/>
    <w:name w:val="WW8Num17"/>
    <w:lvl w:ilvl="0">
      <w:start w:val="1"/>
      <w:numFmt w:val="upperRoman"/>
      <w:lvlText w:val="%1."/>
      <w:lvlJc w:val="left"/>
      <w:pPr>
        <w:tabs>
          <w:tab w:val="num" w:pos="0"/>
        </w:tabs>
        <w:ind w:left="0" w:firstLine="0"/>
      </w:pPr>
    </w:lvl>
  </w:abstractNum>
  <w:abstractNum w:abstractNumId="28" w15:restartNumberingAfterBreak="0">
    <w:nsid w:val="00000013"/>
    <w:multiLevelType w:val="singleLevel"/>
    <w:tmpl w:val="00000013"/>
    <w:name w:val="WW8Num18"/>
    <w:lvl w:ilvl="0">
      <w:start w:val="1"/>
      <w:numFmt w:val="upperRoman"/>
      <w:lvlText w:val="%1."/>
      <w:lvlJc w:val="left"/>
      <w:pPr>
        <w:tabs>
          <w:tab w:val="num" w:pos="1474"/>
        </w:tabs>
        <w:ind w:left="1474" w:hanging="340"/>
      </w:pPr>
    </w:lvl>
  </w:abstractNum>
  <w:abstractNum w:abstractNumId="29" w15:restartNumberingAfterBreak="0">
    <w:nsid w:val="00000014"/>
    <w:multiLevelType w:val="singleLevel"/>
    <w:tmpl w:val="00000014"/>
    <w:name w:val="WW8Num19"/>
    <w:lvl w:ilvl="0">
      <w:start w:val="1"/>
      <w:numFmt w:val="upperRoman"/>
      <w:lvlText w:val="%1."/>
      <w:lvlJc w:val="left"/>
      <w:pPr>
        <w:tabs>
          <w:tab w:val="num" w:pos="720"/>
        </w:tabs>
        <w:ind w:left="720" w:hanging="720"/>
      </w:pPr>
    </w:lvl>
  </w:abstractNum>
  <w:abstractNum w:abstractNumId="30" w15:restartNumberingAfterBreak="0">
    <w:nsid w:val="03050B18"/>
    <w:multiLevelType w:val="hybridMultilevel"/>
    <w:tmpl w:val="9A902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0D6D4836"/>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2A915C5"/>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6A6249D"/>
    <w:multiLevelType w:val="hybridMultilevel"/>
    <w:tmpl w:val="AAEEF4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1CED792D"/>
    <w:multiLevelType w:val="hybridMultilevel"/>
    <w:tmpl w:val="8CCC1A00"/>
    <w:lvl w:ilvl="0" w:tplc="F4FE3564">
      <w:numFmt w:val="bullet"/>
      <w:lvlText w:val=""/>
      <w:lvlJc w:val="left"/>
      <w:pPr>
        <w:ind w:left="927" w:hanging="360"/>
      </w:pPr>
      <w:rPr>
        <w:rFonts w:ascii="Symbol" w:eastAsia="Times New Roman" w:hAnsi="Symbol"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5" w15:restartNumberingAfterBreak="0">
    <w:nsid w:val="2CC81E21"/>
    <w:multiLevelType w:val="singleLevel"/>
    <w:tmpl w:val="02D636CE"/>
    <w:lvl w:ilvl="0">
      <w:start w:val="1"/>
      <w:numFmt w:val="lowerLetter"/>
      <w:lvlText w:val="%1)"/>
      <w:lvlJc w:val="left"/>
      <w:pPr>
        <w:tabs>
          <w:tab w:val="num" w:pos="2910"/>
        </w:tabs>
        <w:ind w:left="2910" w:hanging="360"/>
      </w:pPr>
      <w:rPr>
        <w:rFonts w:hint="default"/>
      </w:rPr>
    </w:lvl>
  </w:abstractNum>
  <w:abstractNum w:abstractNumId="36" w15:restartNumberingAfterBreak="0">
    <w:nsid w:val="30DC1362"/>
    <w:multiLevelType w:val="hybridMultilevel"/>
    <w:tmpl w:val="A99415A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7" w15:restartNumberingAfterBreak="0">
    <w:nsid w:val="317C12AA"/>
    <w:multiLevelType w:val="hybridMultilevel"/>
    <w:tmpl w:val="A77CE7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1E0096E"/>
    <w:multiLevelType w:val="multilevel"/>
    <w:tmpl w:val="F3860496"/>
    <w:lvl w:ilvl="0">
      <w:start w:val="1"/>
      <w:numFmt w:val="lowerLetter"/>
      <w:lvlText w:val="%1.)"/>
      <w:lvlJc w:val="left"/>
      <w:pPr>
        <w:tabs>
          <w:tab w:val="num" w:pos="0"/>
        </w:tabs>
        <w:ind w:left="740" w:hanging="380"/>
      </w:pPr>
      <w:rPr>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393030B6"/>
    <w:multiLevelType w:val="hybridMultilevel"/>
    <w:tmpl w:val="DF6859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CF731F3"/>
    <w:multiLevelType w:val="hybridMultilevel"/>
    <w:tmpl w:val="779C259A"/>
    <w:lvl w:ilvl="0" w:tplc="BDD89C8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15:restartNumberingAfterBreak="0">
    <w:nsid w:val="6B795722"/>
    <w:multiLevelType w:val="hybridMultilevel"/>
    <w:tmpl w:val="D73A82D0"/>
    <w:lvl w:ilvl="0" w:tplc="08285114">
      <w:start w:val="1"/>
      <w:numFmt w:val="decimal"/>
      <w:lvlText w:val="%1."/>
      <w:lvlJc w:val="left"/>
      <w:pPr>
        <w:ind w:left="1494" w:hanging="360"/>
      </w:pPr>
      <w:rPr>
        <w:rFonts w:hint="default"/>
        <w:b/>
        <w:b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15:restartNumberingAfterBreak="0">
    <w:nsid w:val="6C0B2141"/>
    <w:multiLevelType w:val="hybridMultilevel"/>
    <w:tmpl w:val="02D27376"/>
    <w:lvl w:ilvl="0" w:tplc="04160001">
      <w:start w:val="1"/>
      <w:numFmt w:val="bullet"/>
      <w:lvlText w:val=""/>
      <w:lvlJc w:val="left"/>
      <w:pPr>
        <w:ind w:left="720" w:hanging="360"/>
      </w:pPr>
      <w:rPr>
        <w:rFonts w:ascii="Symbol" w:hAnsi="Symbol" w:hint="default"/>
      </w:rPr>
    </w:lvl>
    <w:lvl w:ilvl="1" w:tplc="04160003" w:tentative="1">
      <w:start w:val="1"/>
      <w:numFmt w:val="bullet"/>
      <w:pStyle w:val="Ttulo2"/>
      <w:lvlText w:val="o"/>
      <w:lvlJc w:val="left"/>
      <w:pPr>
        <w:ind w:left="1440" w:hanging="360"/>
      </w:pPr>
      <w:rPr>
        <w:rFonts w:ascii="Courier New" w:hAnsi="Courier New" w:cs="Courier New" w:hint="default"/>
      </w:rPr>
    </w:lvl>
    <w:lvl w:ilvl="2" w:tplc="04160005" w:tentative="1">
      <w:start w:val="1"/>
      <w:numFmt w:val="bullet"/>
      <w:pStyle w:val="Ttulo3"/>
      <w:lvlText w:val=""/>
      <w:lvlJc w:val="left"/>
      <w:pPr>
        <w:ind w:left="2160" w:hanging="360"/>
      </w:pPr>
      <w:rPr>
        <w:rFonts w:ascii="Wingdings" w:hAnsi="Wingdings" w:hint="default"/>
      </w:rPr>
    </w:lvl>
    <w:lvl w:ilvl="3" w:tplc="04160001" w:tentative="1">
      <w:start w:val="1"/>
      <w:numFmt w:val="bullet"/>
      <w:pStyle w:val="Ttulo4"/>
      <w:lvlText w:val=""/>
      <w:lvlJc w:val="left"/>
      <w:pPr>
        <w:ind w:left="2880" w:hanging="360"/>
      </w:pPr>
      <w:rPr>
        <w:rFonts w:ascii="Symbol" w:hAnsi="Symbol" w:hint="default"/>
      </w:rPr>
    </w:lvl>
    <w:lvl w:ilvl="4" w:tplc="04160003" w:tentative="1">
      <w:start w:val="1"/>
      <w:numFmt w:val="bullet"/>
      <w:pStyle w:val="Ttulo5"/>
      <w:lvlText w:val="o"/>
      <w:lvlJc w:val="left"/>
      <w:pPr>
        <w:ind w:left="3600" w:hanging="360"/>
      </w:pPr>
      <w:rPr>
        <w:rFonts w:ascii="Courier New" w:hAnsi="Courier New" w:cs="Courier New" w:hint="default"/>
      </w:rPr>
    </w:lvl>
    <w:lvl w:ilvl="5" w:tplc="04160005" w:tentative="1">
      <w:start w:val="1"/>
      <w:numFmt w:val="bullet"/>
      <w:pStyle w:val="Ttulo6"/>
      <w:lvlText w:val=""/>
      <w:lvlJc w:val="left"/>
      <w:pPr>
        <w:ind w:left="4320" w:hanging="360"/>
      </w:pPr>
      <w:rPr>
        <w:rFonts w:ascii="Wingdings" w:hAnsi="Wingdings" w:hint="default"/>
      </w:rPr>
    </w:lvl>
    <w:lvl w:ilvl="6" w:tplc="04160001" w:tentative="1">
      <w:start w:val="1"/>
      <w:numFmt w:val="bullet"/>
      <w:pStyle w:val="Ttulo7"/>
      <w:lvlText w:val=""/>
      <w:lvlJc w:val="left"/>
      <w:pPr>
        <w:ind w:left="5040" w:hanging="360"/>
      </w:pPr>
      <w:rPr>
        <w:rFonts w:ascii="Symbol" w:hAnsi="Symbol" w:hint="default"/>
      </w:rPr>
    </w:lvl>
    <w:lvl w:ilvl="7" w:tplc="04160003" w:tentative="1">
      <w:start w:val="1"/>
      <w:numFmt w:val="bullet"/>
      <w:pStyle w:val="Ttulo8"/>
      <w:lvlText w:val="o"/>
      <w:lvlJc w:val="left"/>
      <w:pPr>
        <w:ind w:left="5760" w:hanging="360"/>
      </w:pPr>
      <w:rPr>
        <w:rFonts w:ascii="Courier New" w:hAnsi="Courier New" w:cs="Courier New" w:hint="default"/>
      </w:rPr>
    </w:lvl>
    <w:lvl w:ilvl="8" w:tplc="04160005" w:tentative="1">
      <w:start w:val="1"/>
      <w:numFmt w:val="bullet"/>
      <w:pStyle w:val="Ttulo9"/>
      <w:lvlText w:val=""/>
      <w:lvlJc w:val="left"/>
      <w:pPr>
        <w:ind w:left="6480" w:hanging="360"/>
      </w:pPr>
      <w:rPr>
        <w:rFonts w:ascii="Wingdings" w:hAnsi="Wingdings" w:hint="default"/>
      </w:rPr>
    </w:lvl>
  </w:abstractNum>
  <w:abstractNum w:abstractNumId="43" w15:restartNumberingAfterBreak="0">
    <w:nsid w:val="6DEB2250"/>
    <w:multiLevelType w:val="hybridMultilevel"/>
    <w:tmpl w:val="EC0C203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7500564F"/>
    <w:multiLevelType w:val="hybridMultilevel"/>
    <w:tmpl w:val="9ECCA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5A4741A"/>
    <w:multiLevelType w:val="hybridMultilevel"/>
    <w:tmpl w:val="E68E8F3C"/>
    <w:lvl w:ilvl="0" w:tplc="E0E41E3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72165837">
    <w:abstractNumId w:val="42"/>
  </w:num>
  <w:num w:numId="2" w16cid:durableId="802818329">
    <w:abstractNumId w:val="39"/>
  </w:num>
  <w:num w:numId="3" w16cid:durableId="485706206">
    <w:abstractNumId w:val="44"/>
  </w:num>
  <w:num w:numId="4" w16cid:durableId="1966110329">
    <w:abstractNumId w:val="30"/>
  </w:num>
  <w:num w:numId="5" w16cid:durableId="301276620">
    <w:abstractNumId w:val="33"/>
  </w:num>
  <w:num w:numId="6" w16cid:durableId="1534032974">
    <w:abstractNumId w:val="10"/>
  </w:num>
  <w:num w:numId="7" w16cid:durableId="745692931">
    <w:abstractNumId w:val="36"/>
  </w:num>
  <w:num w:numId="8" w16cid:durableId="1933737814">
    <w:abstractNumId w:val="32"/>
  </w:num>
  <w:num w:numId="9" w16cid:durableId="1871868818">
    <w:abstractNumId w:val="31"/>
  </w:num>
  <w:num w:numId="10" w16cid:durableId="1934391686">
    <w:abstractNumId w:val="11"/>
  </w:num>
  <w:num w:numId="11" w16cid:durableId="1778868054">
    <w:abstractNumId w:val="12"/>
  </w:num>
  <w:num w:numId="12" w16cid:durableId="1527256329">
    <w:abstractNumId w:val="13"/>
  </w:num>
  <w:num w:numId="13" w16cid:durableId="720249449">
    <w:abstractNumId w:val="14"/>
  </w:num>
  <w:num w:numId="14" w16cid:durableId="1971007106">
    <w:abstractNumId w:val="15"/>
  </w:num>
  <w:num w:numId="15" w16cid:durableId="1897005919">
    <w:abstractNumId w:val="16"/>
  </w:num>
  <w:num w:numId="16" w16cid:durableId="118232046">
    <w:abstractNumId w:val="17"/>
  </w:num>
  <w:num w:numId="17" w16cid:durableId="1853296576">
    <w:abstractNumId w:val="18"/>
  </w:num>
  <w:num w:numId="18" w16cid:durableId="1266689052">
    <w:abstractNumId w:val="19"/>
  </w:num>
  <w:num w:numId="19" w16cid:durableId="1543908172">
    <w:abstractNumId w:val="20"/>
  </w:num>
  <w:num w:numId="20" w16cid:durableId="1921787786">
    <w:abstractNumId w:val="21"/>
  </w:num>
  <w:num w:numId="21" w16cid:durableId="1479881822">
    <w:abstractNumId w:val="22"/>
  </w:num>
  <w:num w:numId="22" w16cid:durableId="1272317040">
    <w:abstractNumId w:val="23"/>
  </w:num>
  <w:num w:numId="23" w16cid:durableId="1416197702">
    <w:abstractNumId w:val="24"/>
  </w:num>
  <w:num w:numId="24" w16cid:durableId="424688278">
    <w:abstractNumId w:val="25"/>
  </w:num>
  <w:num w:numId="25" w16cid:durableId="2039423729">
    <w:abstractNumId w:val="26"/>
  </w:num>
  <w:num w:numId="26" w16cid:durableId="1073158644">
    <w:abstractNumId w:val="27"/>
  </w:num>
  <w:num w:numId="27" w16cid:durableId="100535229">
    <w:abstractNumId w:val="28"/>
  </w:num>
  <w:num w:numId="28" w16cid:durableId="921640982">
    <w:abstractNumId w:val="29"/>
  </w:num>
  <w:num w:numId="29" w16cid:durableId="462040085">
    <w:abstractNumId w:val="9"/>
  </w:num>
  <w:num w:numId="30" w16cid:durableId="2135057729">
    <w:abstractNumId w:val="7"/>
  </w:num>
  <w:num w:numId="31" w16cid:durableId="1551918614">
    <w:abstractNumId w:val="6"/>
  </w:num>
  <w:num w:numId="32" w16cid:durableId="59911856">
    <w:abstractNumId w:val="5"/>
  </w:num>
  <w:num w:numId="33" w16cid:durableId="1541044712">
    <w:abstractNumId w:val="4"/>
  </w:num>
  <w:num w:numId="34" w16cid:durableId="1999065650">
    <w:abstractNumId w:val="8"/>
  </w:num>
  <w:num w:numId="35" w16cid:durableId="860892888">
    <w:abstractNumId w:val="3"/>
  </w:num>
  <w:num w:numId="36" w16cid:durableId="2092384229">
    <w:abstractNumId w:val="2"/>
  </w:num>
  <w:num w:numId="37" w16cid:durableId="637690122">
    <w:abstractNumId w:val="1"/>
  </w:num>
  <w:num w:numId="38" w16cid:durableId="565383800">
    <w:abstractNumId w:val="0"/>
  </w:num>
  <w:num w:numId="39" w16cid:durableId="733505378">
    <w:abstractNumId w:val="45"/>
  </w:num>
  <w:num w:numId="40" w16cid:durableId="1495683447">
    <w:abstractNumId w:val="34"/>
  </w:num>
  <w:num w:numId="41" w16cid:durableId="18680619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8474730">
    <w:abstractNumId w:val="37"/>
  </w:num>
  <w:num w:numId="43" w16cid:durableId="932709249">
    <w:abstractNumId w:val="43"/>
  </w:num>
  <w:num w:numId="44" w16cid:durableId="544297943">
    <w:abstractNumId w:val="40"/>
  </w:num>
  <w:num w:numId="45" w16cid:durableId="1398629739">
    <w:abstractNumId w:val="35"/>
  </w:num>
  <w:num w:numId="46" w16cid:durableId="1431007992">
    <w:abstractNumId w:val="41"/>
  </w:num>
  <w:num w:numId="47" w16cid:durableId="11041813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D4"/>
    <w:rsid w:val="000021B1"/>
    <w:rsid w:val="00023987"/>
    <w:rsid w:val="0004306C"/>
    <w:rsid w:val="00063836"/>
    <w:rsid w:val="00076A55"/>
    <w:rsid w:val="00085B40"/>
    <w:rsid w:val="000970E1"/>
    <w:rsid w:val="000C4C47"/>
    <w:rsid w:val="000D7F7D"/>
    <w:rsid w:val="000E34D8"/>
    <w:rsid w:val="000F2C76"/>
    <w:rsid w:val="00100747"/>
    <w:rsid w:val="00107E07"/>
    <w:rsid w:val="00117BB2"/>
    <w:rsid w:val="00126515"/>
    <w:rsid w:val="00195186"/>
    <w:rsid w:val="001C6958"/>
    <w:rsid w:val="001E131F"/>
    <w:rsid w:val="001E787D"/>
    <w:rsid w:val="001F3C01"/>
    <w:rsid w:val="002009AF"/>
    <w:rsid w:val="002330FB"/>
    <w:rsid w:val="00244A48"/>
    <w:rsid w:val="00246916"/>
    <w:rsid w:val="00252B0D"/>
    <w:rsid w:val="00254226"/>
    <w:rsid w:val="002766BA"/>
    <w:rsid w:val="00295A7D"/>
    <w:rsid w:val="002A0179"/>
    <w:rsid w:val="002B6AB5"/>
    <w:rsid w:val="002D32A4"/>
    <w:rsid w:val="002F2CBD"/>
    <w:rsid w:val="002F2EA9"/>
    <w:rsid w:val="00367C2A"/>
    <w:rsid w:val="00374FDF"/>
    <w:rsid w:val="003A45D2"/>
    <w:rsid w:val="003F272B"/>
    <w:rsid w:val="00401F0E"/>
    <w:rsid w:val="004176E7"/>
    <w:rsid w:val="00426FCC"/>
    <w:rsid w:val="0043536A"/>
    <w:rsid w:val="0045520E"/>
    <w:rsid w:val="00472A53"/>
    <w:rsid w:val="004C5A09"/>
    <w:rsid w:val="00502C94"/>
    <w:rsid w:val="005134EB"/>
    <w:rsid w:val="0052203E"/>
    <w:rsid w:val="00522CAC"/>
    <w:rsid w:val="00561A50"/>
    <w:rsid w:val="00587D8C"/>
    <w:rsid w:val="00591389"/>
    <w:rsid w:val="00594654"/>
    <w:rsid w:val="005978FB"/>
    <w:rsid w:val="005A56D4"/>
    <w:rsid w:val="005A6C25"/>
    <w:rsid w:val="005D3F19"/>
    <w:rsid w:val="005E7B46"/>
    <w:rsid w:val="00603454"/>
    <w:rsid w:val="00604E89"/>
    <w:rsid w:val="006060E5"/>
    <w:rsid w:val="0061490B"/>
    <w:rsid w:val="00623EEA"/>
    <w:rsid w:val="006278A5"/>
    <w:rsid w:val="00687789"/>
    <w:rsid w:val="006A6823"/>
    <w:rsid w:val="006B56D7"/>
    <w:rsid w:val="006D75D4"/>
    <w:rsid w:val="007275A8"/>
    <w:rsid w:val="007D6D9F"/>
    <w:rsid w:val="007E5F03"/>
    <w:rsid w:val="00825394"/>
    <w:rsid w:val="00885164"/>
    <w:rsid w:val="00913405"/>
    <w:rsid w:val="00946EBF"/>
    <w:rsid w:val="00980B53"/>
    <w:rsid w:val="009B09DE"/>
    <w:rsid w:val="009C0167"/>
    <w:rsid w:val="009D3245"/>
    <w:rsid w:val="009D4156"/>
    <w:rsid w:val="009D5331"/>
    <w:rsid w:val="00A3393B"/>
    <w:rsid w:val="00A66EA3"/>
    <w:rsid w:val="00A755D7"/>
    <w:rsid w:val="00A8596E"/>
    <w:rsid w:val="00A946A4"/>
    <w:rsid w:val="00AB33B2"/>
    <w:rsid w:val="00AD067E"/>
    <w:rsid w:val="00AD4A0D"/>
    <w:rsid w:val="00AD59BE"/>
    <w:rsid w:val="00AE2133"/>
    <w:rsid w:val="00AE3F53"/>
    <w:rsid w:val="00AE47A3"/>
    <w:rsid w:val="00AF4C46"/>
    <w:rsid w:val="00B12C1F"/>
    <w:rsid w:val="00B23449"/>
    <w:rsid w:val="00B314EF"/>
    <w:rsid w:val="00B41CF7"/>
    <w:rsid w:val="00B46F8F"/>
    <w:rsid w:val="00B63319"/>
    <w:rsid w:val="00B73BF6"/>
    <w:rsid w:val="00B73C41"/>
    <w:rsid w:val="00B73DD8"/>
    <w:rsid w:val="00BA2149"/>
    <w:rsid w:val="00BA37ED"/>
    <w:rsid w:val="00BB70CF"/>
    <w:rsid w:val="00BD40AA"/>
    <w:rsid w:val="00C04F6B"/>
    <w:rsid w:val="00C161B2"/>
    <w:rsid w:val="00C80711"/>
    <w:rsid w:val="00C93408"/>
    <w:rsid w:val="00CB0D69"/>
    <w:rsid w:val="00CC7782"/>
    <w:rsid w:val="00CE154A"/>
    <w:rsid w:val="00CF67B3"/>
    <w:rsid w:val="00D01F29"/>
    <w:rsid w:val="00D02CAA"/>
    <w:rsid w:val="00D11E81"/>
    <w:rsid w:val="00D25FA4"/>
    <w:rsid w:val="00D27F56"/>
    <w:rsid w:val="00D41253"/>
    <w:rsid w:val="00D81B01"/>
    <w:rsid w:val="00D87450"/>
    <w:rsid w:val="00DA2DD1"/>
    <w:rsid w:val="00DF751F"/>
    <w:rsid w:val="00E05E2B"/>
    <w:rsid w:val="00E21EA1"/>
    <w:rsid w:val="00E56139"/>
    <w:rsid w:val="00E6789F"/>
    <w:rsid w:val="00EB0987"/>
    <w:rsid w:val="00EB3AA7"/>
    <w:rsid w:val="00EC44B7"/>
    <w:rsid w:val="00EE528D"/>
    <w:rsid w:val="00F64CBA"/>
    <w:rsid w:val="00F64DBF"/>
    <w:rsid w:val="00F6565E"/>
    <w:rsid w:val="00F77262"/>
    <w:rsid w:val="00F826F2"/>
    <w:rsid w:val="00FA6E01"/>
    <w:rsid w:val="00FF26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7D309"/>
  <w15:docId w15:val="{0CDB2CF7-5FC3-4449-8761-DA3EE55B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AA"/>
    <w:pPr>
      <w:spacing w:line="360" w:lineRule="auto"/>
      <w:ind w:firstLine="567"/>
      <w:jc w:val="both"/>
    </w:pPr>
    <w:rPr>
      <w:rFonts w:ascii="Calibri" w:eastAsia="Calibri" w:hAnsi="Calibri" w:cs="Times New Roman"/>
      <w:sz w:val="24"/>
      <w:szCs w:val="24"/>
    </w:rPr>
  </w:style>
  <w:style w:type="paragraph" w:styleId="Ttulo1">
    <w:name w:val="heading 1"/>
    <w:basedOn w:val="Normal"/>
    <w:next w:val="Normal"/>
    <w:link w:val="Ttulo1Char"/>
    <w:qFormat/>
    <w:rsid w:val="005A56D4"/>
    <w:pPr>
      <w:keepNext/>
      <w:spacing w:before="240" w:after="60" w:line="240" w:lineRule="auto"/>
      <w:ind w:left="3969" w:firstLine="0"/>
      <w:outlineLvl w:val="0"/>
    </w:pPr>
    <w:rPr>
      <w:rFonts w:eastAsiaTheme="minorHAnsi"/>
      <w:b/>
      <w:bCs/>
      <w:kern w:val="32"/>
    </w:rPr>
  </w:style>
  <w:style w:type="paragraph" w:styleId="Ttulo2">
    <w:name w:val="heading 2"/>
    <w:basedOn w:val="Normal"/>
    <w:next w:val="Normal"/>
    <w:link w:val="Ttulo2Char"/>
    <w:qFormat/>
    <w:rsid w:val="005A56D4"/>
    <w:pPr>
      <w:keepNext/>
      <w:numPr>
        <w:ilvl w:val="1"/>
        <w:numId w:val="1"/>
      </w:numPr>
      <w:suppressAutoHyphens/>
      <w:spacing w:after="0" w:line="240" w:lineRule="auto"/>
      <w:ind w:firstLine="851"/>
      <w:jc w:val="center"/>
      <w:outlineLvl w:val="1"/>
    </w:pPr>
    <w:rPr>
      <w:rFonts w:ascii="Times New Roman" w:eastAsia="Times New Roman" w:hAnsi="Times New Roman"/>
      <w:b/>
      <w:szCs w:val="20"/>
      <w:lang w:eastAsia="ar-SA"/>
    </w:rPr>
  </w:style>
  <w:style w:type="paragraph" w:styleId="Ttulo3">
    <w:name w:val="heading 3"/>
    <w:basedOn w:val="Normal"/>
    <w:next w:val="Normal"/>
    <w:link w:val="Ttulo3Char"/>
    <w:qFormat/>
    <w:rsid w:val="005A56D4"/>
    <w:pPr>
      <w:keepNext/>
      <w:numPr>
        <w:ilvl w:val="2"/>
        <w:numId w:val="1"/>
      </w:numPr>
      <w:suppressAutoHyphens/>
      <w:spacing w:after="0" w:line="240" w:lineRule="auto"/>
      <w:jc w:val="center"/>
      <w:outlineLvl w:val="2"/>
    </w:pPr>
    <w:rPr>
      <w:rFonts w:ascii="Times New Roman" w:eastAsia="Times New Roman" w:hAnsi="Times New Roman"/>
      <w:b/>
      <w:szCs w:val="20"/>
      <w:lang w:eastAsia="ar-SA"/>
    </w:rPr>
  </w:style>
  <w:style w:type="paragraph" w:styleId="Ttulo4">
    <w:name w:val="heading 4"/>
    <w:basedOn w:val="Normal"/>
    <w:next w:val="Normal"/>
    <w:link w:val="Ttulo4Char"/>
    <w:qFormat/>
    <w:rsid w:val="005A56D4"/>
    <w:pPr>
      <w:keepNext/>
      <w:numPr>
        <w:ilvl w:val="3"/>
        <w:numId w:val="1"/>
      </w:numPr>
      <w:suppressAutoHyphens/>
      <w:spacing w:after="0" w:line="240" w:lineRule="auto"/>
      <w:ind w:firstLine="851"/>
      <w:outlineLvl w:val="3"/>
    </w:pPr>
    <w:rPr>
      <w:rFonts w:ascii="Times New Roman" w:eastAsia="Times New Roman" w:hAnsi="Times New Roman"/>
      <w:b/>
      <w:szCs w:val="20"/>
      <w:lang w:eastAsia="ar-SA"/>
    </w:rPr>
  </w:style>
  <w:style w:type="paragraph" w:styleId="Ttulo5">
    <w:name w:val="heading 5"/>
    <w:basedOn w:val="Normal"/>
    <w:next w:val="Normal"/>
    <w:link w:val="Ttulo5Char"/>
    <w:qFormat/>
    <w:rsid w:val="005A56D4"/>
    <w:pPr>
      <w:keepNext/>
      <w:numPr>
        <w:ilvl w:val="4"/>
        <w:numId w:val="1"/>
      </w:numPr>
      <w:suppressAutoHyphens/>
      <w:spacing w:after="0" w:line="240" w:lineRule="auto"/>
      <w:ind w:firstLine="34"/>
      <w:jc w:val="center"/>
      <w:outlineLvl w:val="4"/>
    </w:pPr>
    <w:rPr>
      <w:rFonts w:ascii="Times New Roman" w:eastAsia="Times New Roman" w:hAnsi="Times New Roman"/>
      <w:b/>
      <w:szCs w:val="20"/>
      <w:lang w:eastAsia="ar-SA"/>
    </w:rPr>
  </w:style>
  <w:style w:type="paragraph" w:styleId="Ttulo6">
    <w:name w:val="heading 6"/>
    <w:basedOn w:val="Normal"/>
    <w:next w:val="Normal"/>
    <w:link w:val="Ttulo6Char"/>
    <w:qFormat/>
    <w:rsid w:val="005A56D4"/>
    <w:pPr>
      <w:numPr>
        <w:ilvl w:val="5"/>
        <w:numId w:val="1"/>
      </w:numPr>
      <w:suppressAutoHyphens/>
      <w:spacing w:before="240" w:after="60" w:line="240" w:lineRule="auto"/>
      <w:jc w:val="left"/>
      <w:outlineLvl w:val="5"/>
    </w:pPr>
    <w:rPr>
      <w:rFonts w:ascii="Times New Roman" w:eastAsia="Times New Roman" w:hAnsi="Times New Roman"/>
      <w:b/>
      <w:bCs/>
      <w:sz w:val="22"/>
      <w:szCs w:val="22"/>
      <w:lang w:eastAsia="ar-SA"/>
    </w:rPr>
  </w:style>
  <w:style w:type="paragraph" w:styleId="Ttulo7">
    <w:name w:val="heading 7"/>
    <w:basedOn w:val="Normal"/>
    <w:next w:val="Normal"/>
    <w:link w:val="Ttulo7Char"/>
    <w:qFormat/>
    <w:rsid w:val="005A56D4"/>
    <w:pPr>
      <w:numPr>
        <w:ilvl w:val="6"/>
        <w:numId w:val="1"/>
      </w:numPr>
      <w:suppressAutoHyphens/>
      <w:spacing w:before="240" w:after="60" w:line="240" w:lineRule="auto"/>
      <w:jc w:val="left"/>
      <w:outlineLvl w:val="6"/>
    </w:pPr>
    <w:rPr>
      <w:rFonts w:ascii="Times New Roman" w:eastAsia="Times New Roman" w:hAnsi="Times New Roman"/>
      <w:lang w:eastAsia="ar-SA"/>
    </w:rPr>
  </w:style>
  <w:style w:type="paragraph" w:styleId="Ttulo8">
    <w:name w:val="heading 8"/>
    <w:basedOn w:val="Normal"/>
    <w:next w:val="Normal"/>
    <w:link w:val="Ttulo8Char"/>
    <w:qFormat/>
    <w:rsid w:val="005A56D4"/>
    <w:pPr>
      <w:numPr>
        <w:ilvl w:val="7"/>
        <w:numId w:val="1"/>
      </w:numPr>
      <w:suppressAutoHyphens/>
      <w:spacing w:before="240" w:after="60" w:line="240" w:lineRule="auto"/>
      <w:jc w:val="left"/>
      <w:outlineLvl w:val="7"/>
    </w:pPr>
    <w:rPr>
      <w:rFonts w:ascii="Times New Roman" w:eastAsia="Times New Roman" w:hAnsi="Times New Roman"/>
      <w:i/>
      <w:iCs/>
      <w:lang w:eastAsia="ar-SA"/>
    </w:rPr>
  </w:style>
  <w:style w:type="paragraph" w:styleId="Ttulo9">
    <w:name w:val="heading 9"/>
    <w:basedOn w:val="Normal"/>
    <w:next w:val="Normal"/>
    <w:link w:val="Ttulo9Char"/>
    <w:qFormat/>
    <w:rsid w:val="005A56D4"/>
    <w:pPr>
      <w:numPr>
        <w:ilvl w:val="8"/>
        <w:numId w:val="1"/>
      </w:numPr>
      <w:suppressAutoHyphens/>
      <w:spacing w:before="240" w:after="60" w:line="240" w:lineRule="auto"/>
      <w:jc w:val="left"/>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A56D4"/>
    <w:rPr>
      <w:rFonts w:ascii="Calibri" w:hAnsi="Calibri" w:cs="Times New Roman"/>
      <w:b/>
      <w:bCs/>
      <w:kern w:val="32"/>
      <w:sz w:val="24"/>
      <w:szCs w:val="24"/>
    </w:rPr>
  </w:style>
  <w:style w:type="character" w:customStyle="1" w:styleId="Ttulo2Char">
    <w:name w:val="Título 2 Char"/>
    <w:basedOn w:val="Fontepargpadro"/>
    <w:link w:val="Ttulo2"/>
    <w:rsid w:val="005A56D4"/>
    <w:rPr>
      <w:rFonts w:ascii="Times New Roman" w:eastAsia="Times New Roman" w:hAnsi="Times New Roman" w:cs="Times New Roman"/>
      <w:b/>
      <w:sz w:val="24"/>
      <w:szCs w:val="20"/>
      <w:lang w:eastAsia="ar-SA"/>
    </w:rPr>
  </w:style>
  <w:style w:type="character" w:customStyle="1" w:styleId="Ttulo3Char">
    <w:name w:val="Título 3 Char"/>
    <w:basedOn w:val="Fontepargpadro"/>
    <w:link w:val="Ttulo3"/>
    <w:rsid w:val="005A56D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5A56D4"/>
    <w:rPr>
      <w:rFonts w:ascii="Times New Roman" w:eastAsia="Times New Roman" w:hAnsi="Times New Roman" w:cs="Times New Roman"/>
      <w:b/>
      <w:sz w:val="24"/>
      <w:szCs w:val="20"/>
      <w:lang w:eastAsia="ar-SA"/>
    </w:rPr>
  </w:style>
  <w:style w:type="character" w:customStyle="1" w:styleId="Ttulo5Char">
    <w:name w:val="Título 5 Char"/>
    <w:basedOn w:val="Fontepargpadro"/>
    <w:link w:val="Ttulo5"/>
    <w:rsid w:val="005A56D4"/>
    <w:rPr>
      <w:rFonts w:ascii="Times New Roman" w:eastAsia="Times New Roman" w:hAnsi="Times New Roman" w:cs="Times New Roman"/>
      <w:b/>
      <w:sz w:val="24"/>
      <w:szCs w:val="20"/>
      <w:lang w:eastAsia="ar-SA"/>
    </w:rPr>
  </w:style>
  <w:style w:type="character" w:customStyle="1" w:styleId="Ttulo6Char">
    <w:name w:val="Título 6 Char"/>
    <w:basedOn w:val="Fontepargpadro"/>
    <w:link w:val="Ttulo6"/>
    <w:rsid w:val="005A56D4"/>
    <w:rPr>
      <w:rFonts w:ascii="Times New Roman" w:eastAsia="Times New Roman" w:hAnsi="Times New Roman" w:cs="Times New Roman"/>
      <w:b/>
      <w:bCs/>
      <w:lang w:eastAsia="ar-SA"/>
    </w:rPr>
  </w:style>
  <w:style w:type="character" w:customStyle="1" w:styleId="Ttulo7Char">
    <w:name w:val="Título 7 Char"/>
    <w:basedOn w:val="Fontepargpadro"/>
    <w:link w:val="Ttulo7"/>
    <w:rsid w:val="005A56D4"/>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5A56D4"/>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rsid w:val="005A56D4"/>
    <w:rPr>
      <w:rFonts w:ascii="Arial" w:eastAsia="Times New Roman" w:hAnsi="Arial" w:cs="Arial"/>
      <w:lang w:eastAsia="ar-SA"/>
    </w:rPr>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5A56D4"/>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5A56D4"/>
    <w:rPr>
      <w:rFonts w:ascii="Calibri" w:eastAsia="Calibri" w:hAnsi="Calibri" w:cs="Times New Roman"/>
      <w:sz w:val="20"/>
      <w:szCs w:val="20"/>
    </w:rPr>
  </w:style>
  <w:style w:type="character" w:styleId="Refdenotaderodap">
    <w:name w:val="footnote reference"/>
    <w:unhideWhenUsed/>
    <w:rsid w:val="005A56D4"/>
    <w:rPr>
      <w:vertAlign w:val="superscript"/>
    </w:rPr>
  </w:style>
  <w:style w:type="paragraph" w:customStyle="1" w:styleId="Contedodatabela">
    <w:name w:val="Conteúdo da tabela"/>
    <w:basedOn w:val="Normal"/>
    <w:rsid w:val="005A56D4"/>
    <w:pPr>
      <w:widowControl w:val="0"/>
      <w:suppressLineNumbers/>
      <w:suppressAutoHyphens/>
      <w:spacing w:after="0"/>
    </w:pPr>
    <w:rPr>
      <w:rFonts w:ascii="Arial" w:eastAsia="Lucida Sans Unicode" w:hAnsi="Arial" w:cs="Mangal"/>
      <w:kern w:val="1"/>
      <w:lang w:eastAsia="zh-CN" w:bidi="hi-IN"/>
    </w:rPr>
  </w:style>
  <w:style w:type="character" w:customStyle="1" w:styleId="apple-converted-space">
    <w:name w:val="apple-converted-space"/>
    <w:rsid w:val="005A56D4"/>
  </w:style>
  <w:style w:type="paragraph" w:customStyle="1" w:styleId="normal1">
    <w:name w:val="normal1"/>
    <w:basedOn w:val="Normal"/>
    <w:rsid w:val="005A56D4"/>
    <w:pPr>
      <w:tabs>
        <w:tab w:val="left" w:pos="1701"/>
      </w:tabs>
      <w:autoSpaceDE w:val="0"/>
      <w:autoSpaceDN w:val="0"/>
      <w:adjustRightInd w:val="0"/>
      <w:spacing w:after="0"/>
      <w:ind w:firstLine="1560"/>
    </w:pPr>
    <w:rPr>
      <w:rFonts w:ascii="Courier New" w:eastAsia="Times New Roman" w:hAnsi="Courier New" w:cs="Courier New"/>
      <w:lang w:eastAsia="pt-BR"/>
    </w:rPr>
  </w:style>
  <w:style w:type="table" w:styleId="Tabelacomgrade">
    <w:name w:val="Table Grid"/>
    <w:basedOn w:val="Tabelanormal"/>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56D4"/>
    <w:rPr>
      <w:color w:val="0000FF"/>
      <w:u w:val="single"/>
    </w:rPr>
  </w:style>
  <w:style w:type="paragraph" w:styleId="NormalWeb">
    <w:name w:val="Normal (Web)"/>
    <w:basedOn w:val="Normal"/>
    <w:uiPriority w:val="99"/>
    <w:unhideWhenUsed/>
    <w:rsid w:val="005A56D4"/>
    <w:pPr>
      <w:spacing w:before="100" w:beforeAutospacing="1" w:after="100" w:afterAutospacing="1"/>
    </w:pPr>
    <w:rPr>
      <w:rFonts w:ascii="Times New Roman" w:eastAsia="Times New Roman" w:hAnsi="Times New Roman"/>
      <w:lang w:eastAsia="pt-BR"/>
    </w:rPr>
  </w:style>
  <w:style w:type="character" w:customStyle="1" w:styleId="Caracteresdenotaderodap">
    <w:name w:val="Caracteres de nota de rodapé"/>
    <w:rsid w:val="005A56D4"/>
  </w:style>
  <w:style w:type="paragraph" w:styleId="Cabealho">
    <w:name w:val="header"/>
    <w:basedOn w:val="Normal"/>
    <w:link w:val="CabealhoChar"/>
    <w:unhideWhenUsed/>
    <w:rsid w:val="005A56D4"/>
    <w:pPr>
      <w:tabs>
        <w:tab w:val="center" w:pos="4252"/>
        <w:tab w:val="right" w:pos="8504"/>
      </w:tabs>
    </w:pPr>
  </w:style>
  <w:style w:type="character" w:customStyle="1" w:styleId="CabealhoChar">
    <w:name w:val="Cabeçalho Char"/>
    <w:basedOn w:val="Fontepargpadro"/>
    <w:link w:val="Cabealho"/>
    <w:rsid w:val="005A56D4"/>
    <w:rPr>
      <w:rFonts w:ascii="Calibri" w:eastAsia="Calibri" w:hAnsi="Calibri" w:cs="Times New Roman"/>
      <w:sz w:val="24"/>
      <w:szCs w:val="24"/>
    </w:rPr>
  </w:style>
  <w:style w:type="paragraph" w:styleId="Rodap">
    <w:name w:val="footer"/>
    <w:basedOn w:val="Normal"/>
    <w:link w:val="RodapChar"/>
    <w:uiPriority w:val="99"/>
    <w:unhideWhenUsed/>
    <w:rsid w:val="005A56D4"/>
    <w:pPr>
      <w:tabs>
        <w:tab w:val="center" w:pos="4252"/>
        <w:tab w:val="right" w:pos="8504"/>
      </w:tabs>
    </w:pPr>
  </w:style>
  <w:style w:type="character" w:customStyle="1" w:styleId="RodapChar">
    <w:name w:val="Rodapé Char"/>
    <w:basedOn w:val="Fontepargpadro"/>
    <w:link w:val="Rodap"/>
    <w:uiPriority w:val="99"/>
    <w:rsid w:val="005A56D4"/>
    <w:rPr>
      <w:rFonts w:ascii="Calibri" w:eastAsia="Calibri" w:hAnsi="Calibri" w:cs="Times New Roman"/>
      <w:sz w:val="24"/>
      <w:szCs w:val="24"/>
    </w:rPr>
  </w:style>
  <w:style w:type="paragraph" w:styleId="Subttulo">
    <w:name w:val="Subtitle"/>
    <w:basedOn w:val="Normal"/>
    <w:next w:val="Normal"/>
    <w:link w:val="SubttuloChar"/>
    <w:qFormat/>
    <w:rsid w:val="005A56D4"/>
    <w:pPr>
      <w:spacing w:after="60"/>
      <w:outlineLvl w:val="1"/>
    </w:pPr>
    <w:rPr>
      <w:rFonts w:eastAsia="Times New Roman"/>
      <w:b/>
    </w:rPr>
  </w:style>
  <w:style w:type="character" w:customStyle="1" w:styleId="SubttuloChar">
    <w:name w:val="Subtítulo Char"/>
    <w:basedOn w:val="Fontepargpadro"/>
    <w:link w:val="Subttulo"/>
    <w:rsid w:val="005A56D4"/>
    <w:rPr>
      <w:rFonts w:ascii="Calibri" w:eastAsia="Times New Roman" w:hAnsi="Calibri" w:cs="Times New Roman"/>
      <w:b/>
      <w:sz w:val="24"/>
      <w:szCs w:val="24"/>
    </w:rPr>
  </w:style>
  <w:style w:type="paragraph" w:styleId="Ttulo">
    <w:name w:val="Title"/>
    <w:basedOn w:val="Normal"/>
    <w:next w:val="Normal"/>
    <w:link w:val="TtuloChar"/>
    <w:qFormat/>
    <w:rsid w:val="005A56D4"/>
    <w:pPr>
      <w:spacing w:before="240" w:after="60"/>
      <w:outlineLvl w:val="0"/>
    </w:pPr>
    <w:rPr>
      <w:rFonts w:eastAsiaTheme="majorEastAsia" w:cstheme="majorBidi"/>
      <w:b/>
      <w:bCs/>
      <w:kern w:val="28"/>
    </w:rPr>
  </w:style>
  <w:style w:type="character" w:customStyle="1" w:styleId="TtuloChar">
    <w:name w:val="Título Char"/>
    <w:basedOn w:val="Fontepargpadro"/>
    <w:link w:val="Ttulo"/>
    <w:rsid w:val="005A56D4"/>
    <w:rPr>
      <w:rFonts w:ascii="Calibri" w:eastAsiaTheme="majorEastAsia" w:hAnsi="Calibri" w:cstheme="majorBidi"/>
      <w:b/>
      <w:bCs/>
      <w:kern w:val="28"/>
      <w:sz w:val="24"/>
      <w:szCs w:val="24"/>
    </w:rPr>
  </w:style>
  <w:style w:type="paragraph" w:styleId="Remissivo1">
    <w:name w:val="index 1"/>
    <w:basedOn w:val="Normal"/>
    <w:next w:val="Normal"/>
    <w:autoRedefine/>
    <w:uiPriority w:val="99"/>
    <w:semiHidden/>
    <w:unhideWhenUsed/>
    <w:rsid w:val="005A56D4"/>
    <w:pPr>
      <w:ind w:left="220" w:hanging="220"/>
    </w:pPr>
  </w:style>
  <w:style w:type="character" w:styleId="nfase">
    <w:name w:val="Emphasis"/>
    <w:basedOn w:val="Fontepargpadro"/>
    <w:uiPriority w:val="20"/>
    <w:qFormat/>
    <w:rsid w:val="005A56D4"/>
    <w:rPr>
      <w:i/>
      <w:iCs/>
    </w:rPr>
  </w:style>
  <w:style w:type="character" w:styleId="TtulodoLivro">
    <w:name w:val="Book Title"/>
    <w:basedOn w:val="Fontepargpadro"/>
    <w:uiPriority w:val="33"/>
    <w:qFormat/>
    <w:rsid w:val="005A56D4"/>
    <w:rPr>
      <w:b/>
      <w:bCs/>
      <w:smallCaps/>
      <w:spacing w:val="5"/>
    </w:rPr>
  </w:style>
  <w:style w:type="paragraph" w:customStyle="1" w:styleId="Contedodoquadro">
    <w:name w:val="Conteúdo do quadro"/>
    <w:basedOn w:val="Corpodetexto"/>
    <w:rsid w:val="005A56D4"/>
    <w:pPr>
      <w:tabs>
        <w:tab w:val="left" w:pos="1701"/>
        <w:tab w:val="right" w:pos="2268"/>
        <w:tab w:val="right" w:pos="2835"/>
        <w:tab w:val="right" w:pos="3119"/>
        <w:tab w:val="left" w:pos="4253"/>
      </w:tabs>
      <w:suppressAutoHyphens/>
      <w:spacing w:before="120" w:line="240" w:lineRule="auto"/>
      <w:ind w:left="2268"/>
    </w:pPr>
    <w:rPr>
      <w:rFonts w:ascii="Arial" w:eastAsia="Times New Roman" w:hAnsi="Arial" w:cs="Times New Roman"/>
      <w:sz w:val="20"/>
      <w:szCs w:val="20"/>
      <w:lang w:eastAsia="ar-SA"/>
    </w:rPr>
  </w:style>
  <w:style w:type="paragraph" w:customStyle="1" w:styleId="Ementa-Ttulo">
    <w:name w:val="Ementa - Título"/>
    <w:basedOn w:val="Normal"/>
    <w:rsid w:val="005A56D4"/>
    <w:pPr>
      <w:spacing w:after="0"/>
      <w:ind w:left="2835"/>
    </w:pPr>
    <w:rPr>
      <w:rFonts w:ascii="Arial" w:eastAsia="Times New Roman" w:hAnsi="Arial" w:cs="Arial"/>
      <w:b/>
      <w:bCs/>
      <w:caps/>
      <w:lang w:eastAsia="pt-BR"/>
    </w:rPr>
  </w:style>
  <w:style w:type="paragraph" w:customStyle="1" w:styleId="Ementa-Corpo">
    <w:name w:val="Ementa - Corpo"/>
    <w:basedOn w:val="Normal"/>
    <w:rsid w:val="005A56D4"/>
    <w:pPr>
      <w:spacing w:after="0"/>
      <w:ind w:left="2835"/>
    </w:pPr>
    <w:rPr>
      <w:rFonts w:ascii="Arial" w:eastAsia="Times New Roman" w:hAnsi="Arial" w:cs="Arial"/>
      <w:b/>
      <w:bCs/>
      <w:lang w:eastAsia="pt-BR"/>
    </w:rPr>
  </w:style>
  <w:style w:type="character" w:customStyle="1" w:styleId="PargrafoNormalChar">
    <w:name w:val="Parágrafo Normal Char"/>
    <w:basedOn w:val="Fontepargpadro"/>
    <w:link w:val="PargrafoNormal"/>
    <w:rsid w:val="005A56D4"/>
  </w:style>
  <w:style w:type="paragraph" w:styleId="Corpodetexto">
    <w:name w:val="Body Text"/>
    <w:basedOn w:val="Normal"/>
    <w:link w:val="CorpodetextoChar"/>
    <w:unhideWhenUsed/>
    <w:rsid w:val="005A56D4"/>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5A56D4"/>
    <w:rPr>
      <w:sz w:val="24"/>
      <w:szCs w:val="24"/>
    </w:rPr>
  </w:style>
  <w:style w:type="paragraph" w:styleId="Recuodecorpodetexto2">
    <w:name w:val="Body Text Indent 2"/>
    <w:basedOn w:val="Normal"/>
    <w:link w:val="Recuodecorpodetexto2Char"/>
    <w:uiPriority w:val="99"/>
    <w:semiHidden/>
    <w:unhideWhenUsed/>
    <w:rsid w:val="005A56D4"/>
    <w:pPr>
      <w:spacing w:after="120" w:line="480" w:lineRule="auto"/>
      <w:ind w:left="283"/>
    </w:pPr>
    <w:rPr>
      <w:rFonts w:asciiTheme="minorHAnsi" w:eastAsiaTheme="minorHAnsi" w:hAnsiTheme="minorHAnsi" w:cstheme="minorBidi"/>
    </w:rPr>
  </w:style>
  <w:style w:type="character" w:customStyle="1" w:styleId="Recuodecorpodetexto2Char">
    <w:name w:val="Recuo de corpo de texto 2 Char"/>
    <w:basedOn w:val="Fontepargpadro"/>
    <w:link w:val="Recuodecorpodetexto2"/>
    <w:uiPriority w:val="99"/>
    <w:semiHidden/>
    <w:rsid w:val="005A56D4"/>
    <w:rPr>
      <w:sz w:val="24"/>
      <w:szCs w:val="24"/>
    </w:rPr>
  </w:style>
  <w:style w:type="paragraph" w:customStyle="1" w:styleId="body10">
    <w:name w:val="body10"/>
    <w:uiPriority w:val="99"/>
    <w:rsid w:val="005A56D4"/>
    <w:pPr>
      <w:spacing w:after="0" w:line="220" w:lineRule="atLeast"/>
      <w:ind w:firstLine="454"/>
      <w:jc w:val="both"/>
    </w:pPr>
    <w:rPr>
      <w:rFonts w:ascii="Times New Roman" w:eastAsia="Times New Roman" w:hAnsi="Times New Roman" w:cs="Times New Roman"/>
      <w:sz w:val="20"/>
      <w:szCs w:val="20"/>
      <w:lang w:eastAsia="pt-BR"/>
    </w:rPr>
  </w:style>
  <w:style w:type="paragraph" w:customStyle="1" w:styleId="tit1">
    <w:name w:val="tit1"/>
    <w:uiPriority w:val="99"/>
    <w:rsid w:val="005A56D4"/>
    <w:pPr>
      <w:spacing w:before="113" w:after="0" w:line="240" w:lineRule="atLeast"/>
    </w:pPr>
    <w:rPr>
      <w:rFonts w:ascii="Times New Roman" w:eastAsia="Times New Roman" w:hAnsi="Times New Roman" w:cs="Times New Roman"/>
      <w:b/>
      <w:bCs/>
      <w:i/>
      <w:iCs/>
      <w:lang w:eastAsia="pt-BR"/>
    </w:rPr>
  </w:style>
  <w:style w:type="character" w:customStyle="1" w:styleId="CaracteresdeNotadeRodap0">
    <w:name w:val="Caracteres de Nota de Rodapé"/>
    <w:rsid w:val="005A56D4"/>
    <w:rPr>
      <w:rFonts w:ascii="Arial" w:hAnsi="Arial"/>
      <w:sz w:val="20"/>
      <w:vertAlign w:val="superscript"/>
    </w:rPr>
  </w:style>
  <w:style w:type="character" w:customStyle="1" w:styleId="firstementa">
    <w:name w:val="firstementa"/>
    <w:rsid w:val="005A56D4"/>
  </w:style>
  <w:style w:type="character" w:customStyle="1" w:styleId="hidden">
    <w:name w:val="hidden"/>
    <w:rsid w:val="005A56D4"/>
  </w:style>
  <w:style w:type="paragraph" w:styleId="Recuodecorpodetexto3">
    <w:name w:val="Body Text Indent 3"/>
    <w:basedOn w:val="Normal"/>
    <w:link w:val="Recuodecorpodetexto3Char"/>
    <w:uiPriority w:val="99"/>
    <w:semiHidden/>
    <w:unhideWhenUsed/>
    <w:rsid w:val="005A56D4"/>
    <w:pPr>
      <w:spacing w:after="120" w:line="276" w:lineRule="auto"/>
      <w:ind w:left="283"/>
    </w:pPr>
    <w:rPr>
      <w:rFonts w:asciiTheme="minorHAnsi" w:eastAsiaTheme="minorHAnsi"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5A56D4"/>
    <w:rPr>
      <w:sz w:val="16"/>
      <w:szCs w:val="16"/>
    </w:rPr>
  </w:style>
  <w:style w:type="paragraph" w:styleId="Recuodecorpodetexto">
    <w:name w:val="Body Text Indent"/>
    <w:basedOn w:val="Normal"/>
    <w:link w:val="RecuodecorpodetextoChar"/>
    <w:unhideWhenUsed/>
    <w:rsid w:val="005A56D4"/>
    <w:pPr>
      <w:spacing w:after="120" w:line="276" w:lineRule="auto"/>
      <w:ind w:left="283"/>
    </w:pPr>
    <w:rPr>
      <w:rFonts w:asciiTheme="minorHAnsi" w:eastAsiaTheme="minorHAnsi" w:hAnsiTheme="minorHAnsi" w:cstheme="minorBidi"/>
    </w:rPr>
  </w:style>
  <w:style w:type="character" w:customStyle="1" w:styleId="RecuodecorpodetextoChar">
    <w:name w:val="Recuo de corpo de texto Char"/>
    <w:basedOn w:val="Fontepargpadro"/>
    <w:link w:val="Recuodecorpodetexto"/>
    <w:rsid w:val="005A56D4"/>
    <w:rPr>
      <w:sz w:val="24"/>
      <w:szCs w:val="24"/>
    </w:rPr>
  </w:style>
  <w:style w:type="paragraph" w:styleId="Corpodetexto2">
    <w:name w:val="Body Text 2"/>
    <w:basedOn w:val="Normal"/>
    <w:link w:val="Corpodetexto2Char"/>
    <w:unhideWhenUsed/>
    <w:rsid w:val="005A56D4"/>
    <w:pPr>
      <w:spacing w:after="120" w:line="480" w:lineRule="auto"/>
    </w:pPr>
    <w:rPr>
      <w:rFonts w:asciiTheme="minorHAnsi" w:eastAsiaTheme="minorHAnsi" w:hAnsiTheme="minorHAnsi" w:cstheme="minorBidi"/>
    </w:rPr>
  </w:style>
  <w:style w:type="character" w:customStyle="1" w:styleId="Corpodetexto2Char">
    <w:name w:val="Corpo de texto 2 Char"/>
    <w:basedOn w:val="Fontepargpadro"/>
    <w:link w:val="Corpodetexto2"/>
    <w:rsid w:val="005A56D4"/>
    <w:rPr>
      <w:sz w:val="24"/>
      <w:szCs w:val="24"/>
    </w:rPr>
  </w:style>
  <w:style w:type="paragraph" w:styleId="Corpodetexto3">
    <w:name w:val="Body Text 3"/>
    <w:basedOn w:val="Normal"/>
    <w:link w:val="Corpodetexto3Char"/>
    <w:uiPriority w:val="99"/>
    <w:semiHidden/>
    <w:unhideWhenUsed/>
    <w:rsid w:val="005A56D4"/>
    <w:pPr>
      <w:spacing w:after="120" w:line="276" w:lineRule="auto"/>
    </w:pPr>
    <w:rPr>
      <w:rFonts w:asciiTheme="minorHAnsi" w:eastAsiaTheme="minorHAnsi" w:hAnsiTheme="minorHAnsi" w:cstheme="minorBidi"/>
      <w:sz w:val="16"/>
      <w:szCs w:val="16"/>
    </w:rPr>
  </w:style>
  <w:style w:type="character" w:customStyle="1" w:styleId="Corpodetexto3Char">
    <w:name w:val="Corpo de texto 3 Char"/>
    <w:basedOn w:val="Fontepargpadro"/>
    <w:link w:val="Corpodetexto3"/>
    <w:uiPriority w:val="99"/>
    <w:semiHidden/>
    <w:rsid w:val="005A56D4"/>
    <w:rPr>
      <w:sz w:val="16"/>
      <w:szCs w:val="16"/>
    </w:rPr>
  </w:style>
  <w:style w:type="character" w:styleId="Forte">
    <w:name w:val="Strong"/>
    <w:basedOn w:val="Fontepargpadro"/>
    <w:uiPriority w:val="22"/>
    <w:qFormat/>
    <w:rsid w:val="005A56D4"/>
    <w:rPr>
      <w:b/>
    </w:rPr>
  </w:style>
  <w:style w:type="paragraph" w:customStyle="1" w:styleId="Estilo">
    <w:name w:val="Estilo"/>
    <w:rsid w:val="005A56D4"/>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rsid w:val="005A56D4"/>
    <w:pPr>
      <w:spacing w:after="0"/>
    </w:pPr>
    <w:rPr>
      <w:rFonts w:ascii="Tahoma" w:hAnsi="Tahoma" w:cs="Tahoma"/>
      <w:sz w:val="16"/>
      <w:szCs w:val="16"/>
    </w:rPr>
  </w:style>
  <w:style w:type="character" w:customStyle="1" w:styleId="TextodebaloChar">
    <w:name w:val="Texto de balão Char"/>
    <w:basedOn w:val="Fontepargpadro"/>
    <w:link w:val="Textodebalo"/>
    <w:uiPriority w:val="99"/>
    <w:rsid w:val="005A56D4"/>
    <w:rPr>
      <w:rFonts w:ascii="Tahoma" w:eastAsia="Calibri" w:hAnsi="Tahoma" w:cs="Tahoma"/>
      <w:sz w:val="16"/>
      <w:szCs w:val="16"/>
    </w:rPr>
  </w:style>
  <w:style w:type="numbering" w:customStyle="1" w:styleId="Semlista1">
    <w:name w:val="Sem lista1"/>
    <w:next w:val="Semlista"/>
    <w:uiPriority w:val="99"/>
    <w:semiHidden/>
    <w:unhideWhenUsed/>
    <w:rsid w:val="005A56D4"/>
  </w:style>
  <w:style w:type="table" w:customStyle="1" w:styleId="Tabelacomgrade1">
    <w:name w:val="Tabela com grade1"/>
    <w:basedOn w:val="Tabelanormal"/>
    <w:next w:val="Tabelacomgrade"/>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5A56D4"/>
    <w:pPr>
      <w:spacing w:after="100"/>
    </w:pPr>
  </w:style>
  <w:style w:type="paragraph" w:styleId="Sumrio2">
    <w:name w:val="toc 2"/>
    <w:basedOn w:val="Normal"/>
    <w:next w:val="Normal"/>
    <w:autoRedefine/>
    <w:uiPriority w:val="39"/>
    <w:unhideWhenUsed/>
    <w:rsid w:val="005A56D4"/>
    <w:pPr>
      <w:spacing w:after="100"/>
      <w:ind w:left="220"/>
    </w:pPr>
  </w:style>
  <w:style w:type="paragraph" w:styleId="PargrafodaLista">
    <w:name w:val="List Paragraph"/>
    <w:basedOn w:val="Normal"/>
    <w:uiPriority w:val="34"/>
    <w:qFormat/>
    <w:rsid w:val="005A56D4"/>
    <w:pPr>
      <w:ind w:left="720"/>
      <w:contextualSpacing/>
    </w:pPr>
  </w:style>
  <w:style w:type="paragraph" w:styleId="Citao">
    <w:name w:val="Quote"/>
    <w:basedOn w:val="Normal"/>
    <w:next w:val="Normal"/>
    <w:link w:val="CitaoChar"/>
    <w:qFormat/>
    <w:rsid w:val="005A56D4"/>
    <w:pPr>
      <w:spacing w:line="240" w:lineRule="auto"/>
      <w:ind w:left="1701" w:firstLine="0"/>
    </w:pPr>
    <w:rPr>
      <w:sz w:val="22"/>
    </w:rPr>
  </w:style>
  <w:style w:type="character" w:customStyle="1" w:styleId="CitaoChar">
    <w:name w:val="Citação Char"/>
    <w:basedOn w:val="Fontepargpadro"/>
    <w:link w:val="Citao"/>
    <w:rsid w:val="005A56D4"/>
    <w:rPr>
      <w:rFonts w:ascii="Calibri" w:eastAsia="Calibri" w:hAnsi="Calibri" w:cs="Times New Roman"/>
      <w:szCs w:val="24"/>
    </w:rPr>
  </w:style>
  <w:style w:type="paragraph" w:customStyle="1" w:styleId="western">
    <w:name w:val="western"/>
    <w:basedOn w:val="Normal"/>
    <w:rsid w:val="005A56D4"/>
    <w:pPr>
      <w:spacing w:before="100" w:after="119" w:line="240" w:lineRule="auto"/>
      <w:ind w:firstLine="0"/>
      <w:jc w:val="left"/>
    </w:pPr>
    <w:rPr>
      <w:rFonts w:ascii="Times New Roman" w:hAnsi="Times New Roman"/>
      <w:kern w:val="1"/>
      <w:lang w:eastAsia="zh-CN"/>
    </w:rPr>
  </w:style>
  <w:style w:type="paragraph" w:customStyle="1" w:styleId="Recuodecorpodetexto31">
    <w:name w:val="Recuo de corpo de texto 31"/>
    <w:basedOn w:val="Normal"/>
    <w:rsid w:val="005A56D4"/>
    <w:pPr>
      <w:tabs>
        <w:tab w:val="left" w:pos="4238"/>
      </w:tabs>
      <w:spacing w:after="0" w:line="240" w:lineRule="auto"/>
      <w:ind w:left="2548" w:firstLine="1705"/>
    </w:pPr>
    <w:rPr>
      <w:rFonts w:ascii="Arial" w:eastAsia="Times New Roman" w:hAnsi="Arial"/>
      <w:i/>
      <w:sz w:val="22"/>
      <w:szCs w:val="20"/>
      <w:lang w:eastAsia="ar-SA"/>
    </w:rPr>
  </w:style>
  <w:style w:type="paragraph" w:customStyle="1" w:styleId="p13">
    <w:name w:val="p13"/>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paragraph" w:customStyle="1" w:styleId="p5">
    <w:name w:val="p5"/>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numbering" w:customStyle="1" w:styleId="Semlista2">
    <w:name w:val="Sem lista2"/>
    <w:next w:val="Semlista"/>
    <w:semiHidden/>
    <w:rsid w:val="005A56D4"/>
  </w:style>
  <w:style w:type="character" w:customStyle="1" w:styleId="WW8Num11z0">
    <w:name w:val="WW8Num11z0"/>
    <w:rsid w:val="005A56D4"/>
    <w:rPr>
      <w:b/>
    </w:rPr>
  </w:style>
  <w:style w:type="character" w:customStyle="1" w:styleId="Fontepargpadro1">
    <w:name w:val="Fonte parág. padrão1"/>
    <w:rsid w:val="005A56D4"/>
  </w:style>
  <w:style w:type="character" w:styleId="Nmerodepgina">
    <w:name w:val="page number"/>
    <w:basedOn w:val="Fontepargpadro1"/>
    <w:rsid w:val="005A56D4"/>
  </w:style>
  <w:style w:type="character" w:customStyle="1" w:styleId="rvts14">
    <w:name w:val="rvts14"/>
    <w:basedOn w:val="Fontepargpadro1"/>
    <w:rsid w:val="005A56D4"/>
    <w:rPr>
      <w:rFonts w:ascii="Times New Roman" w:hAnsi="Times New Roman" w:cs="Times New Roman"/>
      <w:color w:val="000000"/>
      <w:sz w:val="24"/>
      <w:szCs w:val="24"/>
    </w:rPr>
  </w:style>
  <w:style w:type="character" w:customStyle="1" w:styleId="rvts15">
    <w:name w:val="rvts15"/>
    <w:basedOn w:val="Fontepargpadro1"/>
    <w:rsid w:val="005A56D4"/>
    <w:rPr>
      <w:rFonts w:ascii="Times" w:hAnsi="Times" w:cs="Courier New"/>
      <w:color w:val="000000"/>
      <w:sz w:val="24"/>
      <w:szCs w:val="24"/>
    </w:rPr>
  </w:style>
  <w:style w:type="character" w:customStyle="1" w:styleId="rvts24">
    <w:name w:val="rvts24"/>
    <w:basedOn w:val="Fontepargpadro1"/>
    <w:rsid w:val="005A56D4"/>
    <w:rPr>
      <w:rFonts w:ascii="Times" w:hAnsi="Times" w:cs="Courier New"/>
      <w:b/>
      <w:bCs/>
      <w:color w:val="000000"/>
      <w:sz w:val="24"/>
      <w:szCs w:val="24"/>
    </w:rPr>
  </w:style>
  <w:style w:type="character" w:customStyle="1" w:styleId="identificador">
    <w:name w:val="identificador"/>
    <w:basedOn w:val="Fontepargpadro1"/>
    <w:rsid w:val="005A56D4"/>
  </w:style>
  <w:style w:type="character" w:styleId="HiperlinkVisitado">
    <w:name w:val="FollowedHyperlink"/>
    <w:basedOn w:val="Fontepargpadro1"/>
    <w:rsid w:val="005A56D4"/>
    <w:rPr>
      <w:color w:val="800080"/>
      <w:u w:val="single"/>
    </w:rPr>
  </w:style>
  <w:style w:type="character" w:styleId="AcrnimoHTML">
    <w:name w:val="HTML Acronym"/>
    <w:basedOn w:val="Fontepargpadro1"/>
    <w:rsid w:val="005A56D4"/>
  </w:style>
  <w:style w:type="character" w:customStyle="1" w:styleId="rvts11">
    <w:name w:val="rvts11"/>
    <w:rsid w:val="005A56D4"/>
    <w:rPr>
      <w:rFonts w:ascii="Times" w:hAnsi="Times"/>
    </w:rPr>
  </w:style>
  <w:style w:type="character" w:customStyle="1" w:styleId="rvts6">
    <w:name w:val="rvts6"/>
    <w:rsid w:val="005A56D4"/>
    <w:rPr>
      <w:rFonts w:ascii="Times" w:hAnsi="Times"/>
      <w:b/>
    </w:rPr>
  </w:style>
  <w:style w:type="character" w:customStyle="1" w:styleId="WW-Fontepargpadro">
    <w:name w:val="WW-Fonte parág. padrão"/>
    <w:rsid w:val="005A56D4"/>
  </w:style>
  <w:style w:type="character" w:customStyle="1" w:styleId="NormalWebChar">
    <w:name w:val="Normal (Web) Char"/>
    <w:basedOn w:val="Fontepargpadro1"/>
    <w:rsid w:val="005A56D4"/>
    <w:rPr>
      <w:rFonts w:ascii="tohama" w:hAnsi="tohama"/>
      <w:sz w:val="18"/>
      <w:szCs w:val="18"/>
      <w:lang w:val="pt-BR" w:eastAsia="ar-SA" w:bidi="ar-SA"/>
    </w:rPr>
  </w:style>
  <w:style w:type="paragraph" w:customStyle="1" w:styleId="Captulo">
    <w:name w:val="Capítulo"/>
    <w:basedOn w:val="Normal"/>
    <w:next w:val="Corpodetexto"/>
    <w:rsid w:val="005A56D4"/>
    <w:pPr>
      <w:keepNext/>
      <w:suppressAutoHyphens/>
      <w:spacing w:before="240" w:after="120" w:line="240" w:lineRule="auto"/>
      <w:ind w:firstLine="0"/>
      <w:jc w:val="left"/>
    </w:pPr>
    <w:rPr>
      <w:rFonts w:ascii="Arial" w:eastAsia="Lucida Sans Unicode" w:hAnsi="Arial" w:cs="Tahoma"/>
      <w:sz w:val="28"/>
      <w:szCs w:val="28"/>
      <w:lang w:eastAsia="ar-SA"/>
    </w:rPr>
  </w:style>
  <w:style w:type="paragraph" w:styleId="Lista">
    <w:name w:val="List"/>
    <w:basedOn w:val="Normal"/>
    <w:rsid w:val="005A56D4"/>
    <w:pPr>
      <w:suppressAutoHyphens/>
      <w:spacing w:after="0" w:line="240" w:lineRule="auto"/>
      <w:ind w:left="283" w:hanging="283"/>
    </w:pPr>
    <w:rPr>
      <w:rFonts w:ascii="Arial" w:eastAsia="Times New Roman" w:hAnsi="Arial"/>
      <w:sz w:val="22"/>
      <w:szCs w:val="20"/>
      <w:lang w:eastAsia="ar-SA"/>
    </w:rPr>
  </w:style>
  <w:style w:type="paragraph" w:customStyle="1" w:styleId="Legenda1">
    <w:name w:val="Legenda1"/>
    <w:basedOn w:val="Normal"/>
    <w:next w:val="Normal"/>
    <w:rsid w:val="005A56D4"/>
    <w:pPr>
      <w:suppressAutoHyphens/>
      <w:spacing w:after="0" w:line="240" w:lineRule="auto"/>
      <w:ind w:firstLine="0"/>
      <w:jc w:val="center"/>
    </w:pPr>
    <w:rPr>
      <w:rFonts w:ascii="Arial" w:eastAsia="Times New Roman" w:hAnsi="Arial" w:cs="Arial"/>
      <w:szCs w:val="20"/>
      <w:lang w:eastAsia="ar-SA"/>
    </w:rPr>
  </w:style>
  <w:style w:type="paragraph" w:customStyle="1" w:styleId="ndice">
    <w:name w:val="Índice"/>
    <w:basedOn w:val="Normal"/>
    <w:rsid w:val="005A56D4"/>
    <w:pPr>
      <w:suppressLineNumbers/>
      <w:suppressAutoHyphens/>
      <w:spacing w:after="0" w:line="240" w:lineRule="auto"/>
      <w:ind w:firstLine="0"/>
      <w:jc w:val="left"/>
    </w:pPr>
    <w:rPr>
      <w:rFonts w:ascii="Times New Roman" w:eastAsia="Times New Roman" w:hAnsi="Times New Roman" w:cs="Lucida Sans Unicode"/>
      <w:szCs w:val="20"/>
      <w:lang w:eastAsia="ar-SA"/>
    </w:rPr>
  </w:style>
  <w:style w:type="paragraph" w:customStyle="1" w:styleId="Corpodetexto21">
    <w:name w:val="Corpo de texto 21"/>
    <w:basedOn w:val="Normal"/>
    <w:rsid w:val="005A56D4"/>
    <w:pPr>
      <w:suppressAutoHyphens/>
      <w:spacing w:after="0" w:line="240" w:lineRule="auto"/>
      <w:ind w:firstLine="0"/>
      <w:jc w:val="center"/>
    </w:pPr>
    <w:rPr>
      <w:rFonts w:ascii="Times New Roman" w:eastAsia="Times New Roman" w:hAnsi="Times New Roman"/>
      <w:szCs w:val="20"/>
      <w:lang w:eastAsia="ar-SA"/>
    </w:rPr>
  </w:style>
  <w:style w:type="paragraph" w:customStyle="1" w:styleId="Recuodecorpodetexto21">
    <w:name w:val="Recuo de corpo de texto 21"/>
    <w:basedOn w:val="Normal"/>
    <w:rsid w:val="005A56D4"/>
    <w:pPr>
      <w:suppressAutoHyphens/>
      <w:spacing w:after="120" w:line="480" w:lineRule="auto"/>
      <w:ind w:left="283" w:firstLine="0"/>
      <w:jc w:val="left"/>
    </w:pPr>
    <w:rPr>
      <w:rFonts w:ascii="Times New Roman" w:eastAsia="Times New Roman" w:hAnsi="Times New Roman"/>
      <w:szCs w:val="20"/>
      <w:lang w:eastAsia="ar-SA"/>
    </w:rPr>
  </w:style>
  <w:style w:type="paragraph" w:customStyle="1" w:styleId="AEMENTA">
    <w:name w:val="A EMENTA"/>
    <w:basedOn w:val="Normal"/>
    <w:rsid w:val="005A56D4"/>
    <w:pPr>
      <w:suppressAutoHyphens/>
      <w:spacing w:before="360" w:after="0" w:line="240" w:lineRule="auto"/>
      <w:ind w:left="4536"/>
    </w:pPr>
    <w:rPr>
      <w:rFonts w:ascii="Times New Roman" w:eastAsia="Times New Roman" w:hAnsi="Times New Roman"/>
      <w:szCs w:val="20"/>
      <w:lang w:eastAsia="ar-SA"/>
    </w:rPr>
  </w:style>
  <w:style w:type="paragraph" w:customStyle="1" w:styleId="AARTIGO">
    <w:name w:val="A ARTIGO"/>
    <w:basedOn w:val="Normal"/>
    <w:rsid w:val="005A56D4"/>
    <w:pPr>
      <w:suppressAutoHyphens/>
      <w:spacing w:before="360" w:after="0" w:line="240" w:lineRule="auto"/>
    </w:pPr>
    <w:rPr>
      <w:rFonts w:ascii="Times New Roman" w:eastAsia="Times New Roman" w:hAnsi="Times New Roman"/>
      <w:lang w:eastAsia="ar-SA"/>
    </w:rPr>
  </w:style>
  <w:style w:type="paragraph" w:customStyle="1" w:styleId="APARAGRAFO">
    <w:name w:val="A PARAGRAFO"/>
    <w:basedOn w:val="AARTIGO"/>
    <w:rsid w:val="005A56D4"/>
    <w:pPr>
      <w:spacing w:before="100"/>
    </w:pPr>
  </w:style>
  <w:style w:type="paragraph" w:customStyle="1" w:styleId="ATITULO">
    <w:name w:val="A TITULO"/>
    <w:basedOn w:val="Normal"/>
    <w:next w:val="Normal"/>
    <w:rsid w:val="005A56D4"/>
    <w:pPr>
      <w:suppressAutoHyphens/>
      <w:spacing w:before="360" w:after="0" w:line="240" w:lineRule="auto"/>
      <w:ind w:firstLine="0"/>
      <w:jc w:val="center"/>
    </w:pPr>
    <w:rPr>
      <w:rFonts w:ascii="Times New Roman" w:eastAsia="Times New Roman" w:hAnsi="Times New Roman"/>
      <w:b/>
      <w:lang w:eastAsia="ar-SA"/>
    </w:rPr>
  </w:style>
  <w:style w:type="paragraph" w:customStyle="1" w:styleId="AINCISO">
    <w:name w:val="A INCISO"/>
    <w:basedOn w:val="Normal"/>
    <w:rsid w:val="005A56D4"/>
    <w:pPr>
      <w:suppressAutoHyphens/>
      <w:spacing w:before="100" w:after="0" w:line="240" w:lineRule="auto"/>
      <w:ind w:left="851" w:firstLine="0"/>
    </w:pPr>
    <w:rPr>
      <w:rFonts w:ascii="Times New Roman" w:eastAsia="Times New Roman" w:hAnsi="Times New Roman"/>
      <w:bCs/>
      <w:lang w:eastAsia="ar-SA"/>
    </w:rPr>
  </w:style>
  <w:style w:type="paragraph" w:customStyle="1" w:styleId="Assinaturadecorreioeletrnico">
    <w:name w:val="Assinatura de correio eletrônico"/>
    <w:basedOn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AALINEA">
    <w:name w:val="A ALINEA"/>
    <w:basedOn w:val="Normal"/>
    <w:rsid w:val="005A56D4"/>
    <w:pPr>
      <w:suppressAutoHyphens/>
      <w:spacing w:before="100" w:after="0" w:line="240" w:lineRule="auto"/>
      <w:ind w:left="1134" w:firstLine="0"/>
    </w:pPr>
    <w:rPr>
      <w:rFonts w:ascii="Times New Roman" w:eastAsia="Times New Roman" w:hAnsi="Times New Roman"/>
      <w:lang w:eastAsia="ar-SA"/>
    </w:rPr>
  </w:style>
  <w:style w:type="paragraph" w:customStyle="1" w:styleId="ASUBTITULO">
    <w:name w:val="A 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Nofcio">
    <w:name w:val="Nº ofício"/>
    <w:basedOn w:val="Normal"/>
    <w:rsid w:val="005A56D4"/>
    <w:pPr>
      <w:suppressAutoHyphens/>
      <w:overflowPunct w:val="0"/>
      <w:autoSpaceDE w:val="0"/>
      <w:spacing w:after="120" w:line="240" w:lineRule="auto"/>
      <w:ind w:firstLine="0"/>
      <w:textAlignment w:val="baseline"/>
    </w:pPr>
    <w:rPr>
      <w:rFonts w:ascii="Times New Roman" w:eastAsia="Times New Roman" w:hAnsi="Times New Roman"/>
      <w:szCs w:val="20"/>
      <w:lang w:eastAsia="ar-SA"/>
    </w:rPr>
  </w:style>
  <w:style w:type="paragraph" w:customStyle="1" w:styleId="Registre-se">
    <w:name w:val="Registre-se"/>
    <w:basedOn w:val="Normal"/>
    <w:rsid w:val="005A56D4"/>
    <w:pPr>
      <w:widowControl w:val="0"/>
      <w:suppressAutoHyphens/>
      <w:overflowPunct w:val="0"/>
      <w:autoSpaceDE w:val="0"/>
      <w:spacing w:before="240" w:after="0" w:line="240" w:lineRule="auto"/>
      <w:ind w:firstLine="0"/>
      <w:jc w:val="left"/>
      <w:textAlignment w:val="baseline"/>
    </w:pPr>
    <w:rPr>
      <w:rFonts w:ascii="Times New Roman" w:eastAsia="Times New Roman" w:hAnsi="Times New Roman"/>
      <w:szCs w:val="20"/>
      <w:lang w:eastAsia="ar-SA"/>
    </w:rPr>
  </w:style>
  <w:style w:type="paragraph" w:customStyle="1" w:styleId="NormalWeb2">
    <w:name w:val="Normal (Web)2"/>
    <w:basedOn w:val="Normal"/>
    <w:rsid w:val="005A56D4"/>
    <w:pPr>
      <w:suppressAutoHyphens/>
      <w:spacing w:after="0" w:line="240" w:lineRule="auto"/>
      <w:ind w:firstLine="0"/>
      <w:jc w:val="left"/>
    </w:pPr>
    <w:rPr>
      <w:rFonts w:ascii="Arial Unicode MS" w:eastAsia="Arial Unicode MS" w:hAnsi="Arial Unicode MS"/>
      <w:lang w:eastAsia="ar-SA"/>
    </w:rPr>
  </w:style>
  <w:style w:type="paragraph" w:styleId="AssinaturadeEmail">
    <w:name w:val="E-mail Signature"/>
    <w:basedOn w:val="Normal"/>
    <w:link w:val="AssinaturadeEmailChar"/>
    <w:rsid w:val="005A56D4"/>
    <w:pPr>
      <w:widowControl w:val="0"/>
      <w:suppressAutoHyphens/>
      <w:spacing w:before="240" w:after="0" w:line="240" w:lineRule="auto"/>
      <w:ind w:firstLine="288"/>
    </w:pPr>
    <w:rPr>
      <w:rFonts w:ascii="Times New Roman" w:eastAsia="Times New Roman" w:hAnsi="Times New Roman"/>
      <w:color w:val="000000"/>
      <w:szCs w:val="20"/>
      <w:lang w:eastAsia="ar-SA"/>
    </w:rPr>
  </w:style>
  <w:style w:type="character" w:customStyle="1" w:styleId="AssinaturadeEmailChar">
    <w:name w:val="Assinatura de Email Char"/>
    <w:basedOn w:val="Fontepargpadro"/>
    <w:link w:val="AssinaturadeEmail"/>
    <w:rsid w:val="005A56D4"/>
    <w:rPr>
      <w:rFonts w:ascii="Times New Roman" w:eastAsia="Times New Roman" w:hAnsi="Times New Roman" w:cs="Times New Roman"/>
      <w:color w:val="000000"/>
      <w:sz w:val="24"/>
      <w:szCs w:val="20"/>
      <w:lang w:eastAsia="ar-SA"/>
    </w:rPr>
  </w:style>
  <w:style w:type="paragraph" w:customStyle="1" w:styleId="Corpodetexto31">
    <w:name w:val="Corpo de texto 31"/>
    <w:basedOn w:val="Normal"/>
    <w:rsid w:val="005A56D4"/>
    <w:pPr>
      <w:suppressAutoHyphens/>
      <w:spacing w:after="120" w:line="240" w:lineRule="auto"/>
      <w:ind w:firstLine="0"/>
      <w:jc w:val="left"/>
    </w:pPr>
    <w:rPr>
      <w:rFonts w:ascii="Times New Roman" w:eastAsia="Times New Roman" w:hAnsi="Times New Roman"/>
      <w:sz w:val="16"/>
      <w:szCs w:val="16"/>
      <w:lang w:eastAsia="ar-SA"/>
    </w:rPr>
  </w:style>
  <w:style w:type="paragraph" w:customStyle="1" w:styleId="ATLpontos">
    <w:name w:val="ATLpontos"/>
    <w:basedOn w:val="Normal"/>
    <w:rsid w:val="005A56D4"/>
    <w:pPr>
      <w:tabs>
        <w:tab w:val="decimal" w:leader="dot" w:pos="7938"/>
      </w:tabs>
      <w:suppressAutoHyphens/>
      <w:spacing w:after="0" w:line="240" w:lineRule="auto"/>
      <w:ind w:firstLine="113"/>
      <w:jc w:val="left"/>
    </w:pPr>
    <w:rPr>
      <w:rFonts w:ascii="Times New Roman" w:eastAsia="Times New Roman" w:hAnsi="Times New Roman"/>
      <w:lang w:eastAsia="ar-SA"/>
    </w:rPr>
  </w:style>
  <w:style w:type="paragraph" w:customStyle="1" w:styleId="ATLtriplice">
    <w:name w:val="ATLtriplice"/>
    <w:basedOn w:val="Normal"/>
    <w:rsid w:val="005A56D4"/>
    <w:pPr>
      <w:tabs>
        <w:tab w:val="decimal" w:pos="4253"/>
        <w:tab w:val="decimal" w:pos="6067"/>
        <w:tab w:val="decimal" w:pos="7938"/>
      </w:tabs>
      <w:suppressAutoHyphens/>
      <w:spacing w:after="0" w:line="240" w:lineRule="auto"/>
      <w:ind w:firstLine="113"/>
      <w:jc w:val="left"/>
    </w:pPr>
    <w:rPr>
      <w:rFonts w:ascii="Times New Roman" w:eastAsia="Times New Roman" w:hAnsi="Times New Roman"/>
      <w:lang w:eastAsia="ar-SA"/>
    </w:rPr>
  </w:style>
  <w:style w:type="paragraph" w:customStyle="1" w:styleId="ATLsempontos">
    <w:name w:val="ATLsempontos"/>
    <w:basedOn w:val="ATLpontos"/>
    <w:rsid w:val="005A56D4"/>
    <w:pPr>
      <w:tabs>
        <w:tab w:val="decimal" w:pos="7938"/>
      </w:tabs>
    </w:pPr>
  </w:style>
  <w:style w:type="paragraph" w:customStyle="1" w:styleId="Comando">
    <w:name w:val="Comand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b/>
      <w:szCs w:val="20"/>
      <w:lang w:eastAsia="ar-SA"/>
    </w:rPr>
  </w:style>
  <w:style w:type="paragraph" w:customStyle="1" w:styleId="AAUTOR">
    <w:name w:val="A AUTOR"/>
    <w:basedOn w:val="Normal"/>
    <w:rsid w:val="005A56D4"/>
    <w:pPr>
      <w:suppressAutoHyphens/>
      <w:spacing w:before="360" w:after="0" w:line="240" w:lineRule="auto"/>
      <w:ind w:firstLine="0"/>
      <w:jc w:val="center"/>
    </w:pPr>
    <w:rPr>
      <w:rFonts w:ascii="Times New Roman" w:eastAsia="Times New Roman" w:hAnsi="Times New Roman"/>
      <w:lang w:eastAsia="ar-SA"/>
    </w:rPr>
  </w:style>
  <w:style w:type="paragraph" w:customStyle="1" w:styleId="Lista21">
    <w:name w:val="Lista 21"/>
    <w:basedOn w:val="Normal"/>
    <w:rsid w:val="005A56D4"/>
    <w:pPr>
      <w:suppressAutoHyphens/>
      <w:spacing w:after="0" w:line="240" w:lineRule="auto"/>
      <w:ind w:left="566" w:hanging="283"/>
      <w:jc w:val="left"/>
    </w:pPr>
    <w:rPr>
      <w:rFonts w:ascii="Times New Roman" w:eastAsia="Times New Roman" w:hAnsi="Times New Roman"/>
      <w:sz w:val="20"/>
      <w:szCs w:val="20"/>
      <w:lang w:eastAsia="ar-SA"/>
    </w:rPr>
  </w:style>
  <w:style w:type="paragraph" w:customStyle="1" w:styleId="rvps3">
    <w:name w:val="rvps3"/>
    <w:basedOn w:val="Normal"/>
    <w:rsid w:val="005A56D4"/>
    <w:pPr>
      <w:suppressAutoHyphens/>
      <w:spacing w:before="360" w:after="0" w:line="240" w:lineRule="auto"/>
      <w:ind w:left="4530" w:firstLine="570"/>
    </w:pPr>
    <w:rPr>
      <w:rFonts w:ascii="Arial Unicode MS" w:eastAsia="Arial Unicode MS" w:hAnsi="Arial Unicode MS" w:cs="Arial Unicode MS"/>
      <w:lang w:eastAsia="ar-SA"/>
    </w:rPr>
  </w:style>
  <w:style w:type="paragraph" w:customStyle="1" w:styleId="rvps4">
    <w:name w:val="rvps4"/>
    <w:basedOn w:val="Normal"/>
    <w:rsid w:val="005A56D4"/>
    <w:pPr>
      <w:suppressAutoHyphens/>
      <w:spacing w:before="360" w:after="0" w:line="240" w:lineRule="auto"/>
      <w:ind w:firstLine="570"/>
    </w:pPr>
    <w:rPr>
      <w:rFonts w:ascii="Arial Unicode MS" w:eastAsia="Arial Unicode MS" w:hAnsi="Arial Unicode MS" w:cs="Arial Unicode MS"/>
      <w:lang w:eastAsia="ar-SA"/>
    </w:rPr>
  </w:style>
  <w:style w:type="paragraph" w:customStyle="1" w:styleId="Ndecreto">
    <w:name w:val="Nº decreto"/>
    <w:basedOn w:val="Normal"/>
    <w:rsid w:val="005A56D4"/>
    <w:pPr>
      <w:suppressAutoHyphens/>
      <w:overflowPunct w:val="0"/>
      <w:autoSpaceDE w:val="0"/>
      <w:spacing w:before="480" w:after="240" w:line="240" w:lineRule="auto"/>
      <w:ind w:firstLine="0"/>
      <w:jc w:val="left"/>
      <w:textAlignment w:val="baseline"/>
    </w:pPr>
    <w:rPr>
      <w:rFonts w:ascii="Times New Roman" w:eastAsia="Times New Roman" w:hAnsi="Times New Roman"/>
      <w:b/>
      <w:szCs w:val="20"/>
      <w:lang w:eastAsia="ar-SA"/>
    </w:rPr>
  </w:style>
  <w:style w:type="paragraph" w:customStyle="1" w:styleId="titulo">
    <w:name w:val="titul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texto">
    <w:name w:val="text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Artigo">
    <w:name w:val="Artig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szCs w:val="20"/>
      <w:lang w:eastAsia="ar-SA"/>
    </w:rPr>
  </w:style>
  <w:style w:type="paragraph" w:customStyle="1" w:styleId="TextodaAlterao">
    <w:name w:val="Texto da Alteração"/>
    <w:basedOn w:val="Normal"/>
    <w:rsid w:val="005A56D4"/>
    <w:pPr>
      <w:widowControl w:val="0"/>
      <w:tabs>
        <w:tab w:val="left" w:pos="9356"/>
      </w:tabs>
      <w:suppressAutoHyphens/>
      <w:overflowPunct w:val="0"/>
      <w:autoSpaceDE w:val="0"/>
      <w:spacing w:before="120" w:after="120" w:line="240" w:lineRule="auto"/>
      <w:ind w:firstLine="2835"/>
    </w:pPr>
    <w:rPr>
      <w:rFonts w:ascii="Times New Roman" w:eastAsia="Times New Roman" w:hAnsi="Times New Roman"/>
      <w:szCs w:val="20"/>
      <w:lang w:eastAsia="ar-SA"/>
    </w:rPr>
  </w:style>
  <w:style w:type="paragraph" w:styleId="Pr-formataoHTML">
    <w:name w:val="HTML Preformatted"/>
    <w:basedOn w:val="Normal"/>
    <w:link w:val="Pr-formataoHTMLChar"/>
    <w:rsid w:val="005A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left"/>
    </w:pPr>
    <w:rPr>
      <w:rFonts w:ascii="Courier New" w:eastAsia="Courier New" w:hAnsi="Courier New"/>
      <w:sz w:val="20"/>
      <w:szCs w:val="20"/>
      <w:lang w:eastAsia="ar-SA"/>
    </w:rPr>
  </w:style>
  <w:style w:type="character" w:customStyle="1" w:styleId="Pr-formataoHTMLChar">
    <w:name w:val="Pré-formatação HTML Char"/>
    <w:basedOn w:val="Fontepargpadro"/>
    <w:link w:val="Pr-formataoHTML"/>
    <w:rsid w:val="005A56D4"/>
    <w:rPr>
      <w:rFonts w:ascii="Courier New" w:eastAsia="Courier New" w:hAnsi="Courier New" w:cs="Times New Roman"/>
      <w:sz w:val="20"/>
      <w:szCs w:val="20"/>
      <w:lang w:eastAsia="ar-SA"/>
    </w:rPr>
  </w:style>
  <w:style w:type="paragraph" w:customStyle="1" w:styleId="Estilo1">
    <w:name w:val="Estilo1"/>
    <w:basedOn w:val="Normal"/>
    <w:next w:val="Ttulo1"/>
    <w:rsid w:val="005A56D4"/>
    <w:pPr>
      <w:suppressAutoHyphens/>
      <w:spacing w:after="0" w:line="240" w:lineRule="auto"/>
      <w:ind w:firstLine="0"/>
    </w:pPr>
    <w:rPr>
      <w:rFonts w:ascii="Times New Roman" w:eastAsia="Times New Roman" w:hAnsi="Times New Roman"/>
      <w:kern w:val="1"/>
      <w:szCs w:val="20"/>
      <w:lang w:eastAsia="ar-SA"/>
    </w:rPr>
  </w:style>
  <w:style w:type="paragraph" w:customStyle="1" w:styleId="ASIGNATARIOS">
    <w:name w:val="A SIGNATARIO(S)"/>
    <w:rsid w:val="005A56D4"/>
    <w:pPr>
      <w:widowControl w:val="0"/>
      <w:tabs>
        <w:tab w:val="left" w:pos="5103"/>
      </w:tabs>
      <w:suppressAutoHyphens/>
      <w:spacing w:before="100" w:after="0" w:line="240" w:lineRule="auto"/>
      <w:ind w:firstLine="1134"/>
      <w:jc w:val="both"/>
    </w:pPr>
    <w:rPr>
      <w:rFonts w:ascii="Times New Roman" w:eastAsia="Times New Roman" w:hAnsi="Times New Roman" w:cs="Times New Roman"/>
      <w:color w:val="000000"/>
      <w:sz w:val="24"/>
      <w:szCs w:val="20"/>
      <w:lang w:eastAsia="ar-SA"/>
    </w:rPr>
  </w:style>
  <w:style w:type="paragraph" w:customStyle="1" w:styleId="Textoembloco1">
    <w:name w:val="Texto em bloco1"/>
    <w:basedOn w:val="Normal"/>
    <w:rsid w:val="005A56D4"/>
    <w:pPr>
      <w:suppressAutoHyphens/>
      <w:spacing w:after="0" w:line="240" w:lineRule="auto"/>
      <w:ind w:left="567" w:right="284" w:firstLine="1134"/>
    </w:pPr>
    <w:rPr>
      <w:rFonts w:ascii="Times New Roman" w:eastAsia="Times New Roman" w:hAnsi="Times New Roman"/>
      <w:sz w:val="28"/>
      <w:szCs w:val="20"/>
      <w:lang w:eastAsia="ar-SA"/>
    </w:rPr>
  </w:style>
  <w:style w:type="paragraph" w:customStyle="1" w:styleId="font5">
    <w:name w:val="font5"/>
    <w:basedOn w:val="Normal"/>
    <w:rsid w:val="005A56D4"/>
    <w:pPr>
      <w:suppressAutoHyphens/>
      <w:spacing w:before="100" w:after="100" w:line="240" w:lineRule="auto"/>
      <w:ind w:firstLine="0"/>
      <w:jc w:val="left"/>
    </w:pPr>
    <w:rPr>
      <w:rFonts w:ascii="Times New Roman" w:eastAsia="Times New Roman" w:hAnsi="Times New Roman"/>
      <w:szCs w:val="20"/>
      <w:lang w:eastAsia="ar-SA"/>
    </w:rPr>
  </w:style>
  <w:style w:type="paragraph" w:customStyle="1" w:styleId="WW-Corpodetexto2">
    <w:name w:val="WW-Corpo de texto 2"/>
    <w:basedOn w:val="Normal"/>
    <w:rsid w:val="005A56D4"/>
    <w:pPr>
      <w:suppressAutoHyphens/>
      <w:spacing w:after="0" w:line="240" w:lineRule="auto"/>
      <w:ind w:firstLine="0"/>
    </w:pPr>
    <w:rPr>
      <w:rFonts w:ascii="Times New Roman" w:eastAsia="Times New Roman" w:hAnsi="Times New Roman"/>
      <w:szCs w:val="20"/>
      <w:lang w:eastAsia="ar-SA"/>
    </w:rPr>
  </w:style>
  <w:style w:type="paragraph" w:customStyle="1" w:styleId="iniciolaser">
    <w:name w:val="inicio laser"/>
    <w:rsid w:val="005A56D4"/>
    <w:pPr>
      <w:suppressAutoHyphens/>
      <w:overflowPunct w:val="0"/>
      <w:autoSpaceDE w:val="0"/>
      <w:spacing w:after="0" w:line="240" w:lineRule="auto"/>
      <w:ind w:left="567"/>
      <w:jc w:val="both"/>
      <w:textAlignment w:val="baseline"/>
    </w:pPr>
    <w:rPr>
      <w:rFonts w:ascii="Courier" w:eastAsia="Times New Roman" w:hAnsi="Courier" w:cs="Times New Roman"/>
      <w:sz w:val="24"/>
      <w:szCs w:val="20"/>
      <w:lang w:eastAsia="ar-SA"/>
    </w:rPr>
  </w:style>
  <w:style w:type="paragraph" w:customStyle="1" w:styleId="Pf4">
    <w:name w:val="Pf4"/>
    <w:rsid w:val="005A56D4"/>
    <w:pPr>
      <w:widowControl w:val="0"/>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Corpodetexto22">
    <w:name w:val="Corpo de texto 22"/>
    <w:basedOn w:val="Normal"/>
    <w:rsid w:val="005A56D4"/>
    <w:pPr>
      <w:suppressAutoHyphens/>
      <w:overflowPunct w:val="0"/>
      <w:autoSpaceDE w:val="0"/>
      <w:spacing w:after="0" w:line="240" w:lineRule="auto"/>
      <w:ind w:firstLine="0"/>
      <w:textAlignment w:val="baseline"/>
    </w:pPr>
    <w:rPr>
      <w:rFonts w:ascii="Arial" w:eastAsia="Times New Roman" w:hAnsi="Arial"/>
      <w:szCs w:val="20"/>
      <w:lang w:val="pt-PT" w:eastAsia="ar-SA"/>
    </w:rPr>
  </w:style>
  <w:style w:type="paragraph" w:customStyle="1" w:styleId="Ementa">
    <w:name w:val="Ementa"/>
    <w:basedOn w:val="Normal"/>
    <w:rsid w:val="005A56D4"/>
    <w:pPr>
      <w:widowControl w:val="0"/>
      <w:suppressAutoHyphens/>
      <w:overflowPunct w:val="0"/>
      <w:autoSpaceDE w:val="0"/>
      <w:spacing w:after="720" w:line="240" w:lineRule="auto"/>
      <w:ind w:left="4820" w:firstLine="0"/>
      <w:textAlignment w:val="baseline"/>
    </w:pPr>
    <w:rPr>
      <w:rFonts w:ascii="Times New Roman" w:eastAsia="Times New Roman" w:hAnsi="Times New Roman"/>
      <w:szCs w:val="20"/>
      <w:lang w:eastAsia="ar-SA"/>
    </w:rPr>
  </w:style>
  <w:style w:type="paragraph" w:customStyle="1" w:styleId="Saudao1">
    <w:name w:val="Saudação1"/>
    <w:basedOn w:val="Normal"/>
    <w:next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Epgrafe">
    <w:name w:val="Epígrafe"/>
    <w:rsid w:val="005A56D4"/>
    <w:pPr>
      <w:suppressAutoHyphens/>
      <w:spacing w:before="240" w:after="240" w:line="240" w:lineRule="auto"/>
      <w:jc w:val="center"/>
    </w:pPr>
    <w:rPr>
      <w:rFonts w:ascii="Arial" w:eastAsia="Times  New Roman" w:hAnsi="Arial" w:cs="Times New Roman"/>
      <w:b/>
      <w:i/>
      <w:caps/>
      <w:sz w:val="24"/>
      <w:szCs w:val="20"/>
      <w:lang w:eastAsia="ar-SA"/>
    </w:rPr>
  </w:style>
  <w:style w:type="paragraph" w:customStyle="1" w:styleId="Inciso">
    <w:name w:val="Inciso"/>
    <w:rsid w:val="005A56D4"/>
    <w:pPr>
      <w:suppressAutoHyphens/>
      <w:spacing w:after="120" w:line="240" w:lineRule="atLeast"/>
      <w:ind w:firstLine="567"/>
      <w:jc w:val="both"/>
    </w:pPr>
    <w:rPr>
      <w:rFonts w:ascii="Arial" w:eastAsia="Times  New Roman" w:hAnsi="Arial" w:cs="Times New Roman"/>
      <w:b/>
      <w:i/>
      <w:sz w:val="20"/>
      <w:szCs w:val="20"/>
      <w:lang w:eastAsia="ar-SA"/>
    </w:rPr>
  </w:style>
  <w:style w:type="paragraph" w:customStyle="1" w:styleId="Pargrafo">
    <w:name w:val="Parágrafo"/>
    <w:basedOn w:val="Normal"/>
    <w:rsid w:val="005A56D4"/>
    <w:pPr>
      <w:suppressAutoHyphens/>
      <w:spacing w:after="120" w:line="240" w:lineRule="atLeast"/>
    </w:pPr>
    <w:rPr>
      <w:rFonts w:ascii="Arial" w:eastAsia="Times  New Roman" w:hAnsi="Arial"/>
      <w:b/>
      <w:i/>
      <w:sz w:val="20"/>
      <w:szCs w:val="20"/>
      <w:lang w:eastAsia="ar-SA"/>
    </w:rPr>
  </w:style>
  <w:style w:type="paragraph" w:customStyle="1" w:styleId="CESEAO">
    <w:name w:val="CESEÇAO"/>
    <w:basedOn w:val="Normal"/>
    <w:rsid w:val="005A56D4"/>
    <w:pPr>
      <w:suppressAutoHyphens/>
      <w:spacing w:before="360" w:after="0" w:line="240" w:lineRule="auto"/>
      <w:ind w:firstLine="0"/>
      <w:jc w:val="center"/>
    </w:pPr>
    <w:rPr>
      <w:rFonts w:ascii="Times New Roman" w:eastAsia="Times New Roman" w:hAnsi="Times New Roman"/>
      <w:b/>
      <w:bCs/>
      <w:lang w:eastAsia="ar-SA"/>
    </w:rPr>
  </w:style>
  <w:style w:type="paragraph" w:customStyle="1" w:styleId="CEsubtitulo">
    <w:name w:val="CE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WW-Padro">
    <w:name w:val="WW-Padrão"/>
    <w:rsid w:val="005A56D4"/>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TextosemFormatao1">
    <w:name w:val="Texto sem Formatação1"/>
    <w:basedOn w:val="Normal"/>
    <w:rsid w:val="005A56D4"/>
    <w:pPr>
      <w:suppressAutoHyphens/>
      <w:spacing w:after="0" w:line="240" w:lineRule="auto"/>
      <w:ind w:firstLine="0"/>
      <w:jc w:val="left"/>
    </w:pPr>
    <w:rPr>
      <w:rFonts w:ascii="Courier New" w:eastAsia="Times New Roman" w:hAnsi="Courier New"/>
      <w:sz w:val="20"/>
      <w:lang w:eastAsia="ar-SA"/>
    </w:rPr>
  </w:style>
  <w:style w:type="paragraph" w:customStyle="1" w:styleId="xl29">
    <w:name w:val="xl29"/>
    <w:basedOn w:val="Normal"/>
    <w:rsid w:val="005A56D4"/>
    <w:pPr>
      <w:suppressAutoHyphens/>
      <w:spacing w:before="100" w:after="100" w:line="240" w:lineRule="auto"/>
      <w:ind w:firstLine="0"/>
      <w:jc w:val="right"/>
    </w:pPr>
    <w:rPr>
      <w:rFonts w:ascii="Times New Roman" w:eastAsia="Times New Roman" w:hAnsi="Times New Roman"/>
      <w:szCs w:val="20"/>
      <w:lang w:eastAsia="ar-SA"/>
    </w:rPr>
  </w:style>
  <w:style w:type="paragraph" w:customStyle="1" w:styleId="Contedodetabela">
    <w:name w:val="Conteúdo de tabela"/>
    <w:basedOn w:val="Corpodetexto"/>
    <w:rsid w:val="005A56D4"/>
    <w:pPr>
      <w:suppressAutoHyphens/>
      <w:spacing w:after="0" w:line="240" w:lineRule="auto"/>
      <w:ind w:firstLine="0"/>
    </w:pPr>
    <w:rPr>
      <w:rFonts w:ascii="Arial" w:eastAsia="Times New Roman" w:hAnsi="Arial" w:cs="Times New Roman"/>
      <w:szCs w:val="20"/>
      <w:lang w:eastAsia="ar-SA"/>
    </w:rPr>
  </w:style>
  <w:style w:type="paragraph" w:customStyle="1" w:styleId="CHAVE">
    <w:name w:val="CHAVE"/>
    <w:basedOn w:val="Normal"/>
    <w:rsid w:val="005A56D4"/>
    <w:pPr>
      <w:suppressAutoHyphens/>
      <w:spacing w:after="0" w:line="240" w:lineRule="auto"/>
      <w:ind w:firstLine="0"/>
    </w:pPr>
    <w:rPr>
      <w:rFonts w:ascii="Tms Rmn" w:eastAsia="Times New Roman" w:hAnsi="Tms Rmn"/>
      <w:szCs w:val="20"/>
      <w:lang w:eastAsia="ar-SA"/>
    </w:rPr>
  </w:style>
  <w:style w:type="paragraph" w:customStyle="1" w:styleId="A160166">
    <w:name w:val="_A160166"/>
    <w:basedOn w:val="Normal"/>
    <w:rsid w:val="005A56D4"/>
    <w:pPr>
      <w:suppressAutoHyphens/>
      <w:spacing w:after="0" w:line="240" w:lineRule="auto"/>
      <w:ind w:firstLine="2160"/>
    </w:pPr>
    <w:rPr>
      <w:rFonts w:ascii="Tms Rmn" w:eastAsia="Times New Roman" w:hAnsi="Tms Rmn"/>
      <w:szCs w:val="20"/>
      <w:lang w:eastAsia="ar-SA"/>
    </w:rPr>
  </w:style>
  <w:style w:type="paragraph" w:customStyle="1" w:styleId="A161766">
    <w:name w:val="_A161766"/>
    <w:basedOn w:val="Normal"/>
    <w:rsid w:val="005A56D4"/>
    <w:pPr>
      <w:suppressAutoHyphens/>
      <w:spacing w:after="0" w:line="240" w:lineRule="auto"/>
      <w:ind w:left="2304" w:firstLine="2160"/>
    </w:pPr>
    <w:rPr>
      <w:rFonts w:ascii="Tms Rmn" w:eastAsia="Times New Roman" w:hAnsi="Tms Rmn"/>
      <w:szCs w:val="20"/>
      <w:lang w:eastAsia="ar-SA"/>
    </w:rPr>
  </w:style>
  <w:style w:type="paragraph" w:customStyle="1" w:styleId="A130165">
    <w:name w:val="_A130165"/>
    <w:rsid w:val="005A56D4"/>
    <w:pPr>
      <w:widowControl w:val="0"/>
      <w:suppressAutoHyphens/>
      <w:spacing w:after="0" w:line="240" w:lineRule="auto"/>
      <w:ind w:firstLine="1728"/>
      <w:jc w:val="both"/>
    </w:pPr>
    <w:rPr>
      <w:rFonts w:ascii="Times New Roman" w:eastAsia="Times New Roman" w:hAnsi="Times New Roman" w:cs="Times New Roman"/>
      <w:color w:val="000000"/>
      <w:sz w:val="24"/>
      <w:szCs w:val="20"/>
      <w:lang w:eastAsia="ar-SA"/>
    </w:rPr>
  </w:style>
  <w:style w:type="paragraph" w:customStyle="1" w:styleId="A393266">
    <w:name w:val="_A393266"/>
    <w:basedOn w:val="Normal"/>
    <w:rsid w:val="005A56D4"/>
    <w:pPr>
      <w:suppressAutoHyphens/>
      <w:spacing w:after="0" w:line="240" w:lineRule="auto"/>
      <w:ind w:left="4463" w:firstLine="5471"/>
    </w:pPr>
    <w:rPr>
      <w:rFonts w:ascii="Tms Rmn" w:eastAsia="Times New Roman" w:hAnsi="Tms Rmn"/>
      <w:szCs w:val="20"/>
      <w:lang w:eastAsia="ar-SA"/>
    </w:rPr>
  </w:style>
  <w:style w:type="paragraph" w:customStyle="1" w:styleId="Ttulodatabela">
    <w:name w:val="Título da tabela"/>
    <w:basedOn w:val="Contedodatabela"/>
    <w:rsid w:val="005A56D4"/>
    <w:pPr>
      <w:widowControl/>
      <w:spacing w:line="240" w:lineRule="auto"/>
      <w:ind w:firstLine="0"/>
      <w:jc w:val="center"/>
    </w:pPr>
    <w:rPr>
      <w:rFonts w:ascii="Times New Roman" w:eastAsia="Times New Roman" w:hAnsi="Times New Roman" w:cs="Times New Roman"/>
      <w:b/>
      <w:bCs/>
      <w:kern w:val="0"/>
      <w:szCs w:val="20"/>
      <w:lang w:eastAsia="ar-SA" w:bidi="ar-SA"/>
    </w:rPr>
  </w:style>
  <w:style w:type="character" w:customStyle="1" w:styleId="rvts7">
    <w:name w:val="rvts7"/>
    <w:rsid w:val="005A56D4"/>
    <w:rPr>
      <w:color w:val="000000"/>
    </w:rPr>
  </w:style>
  <w:style w:type="paragraph" w:customStyle="1" w:styleId="Style1">
    <w:name w:val="Style 1"/>
    <w:basedOn w:val="Normal"/>
    <w:rsid w:val="005A56D4"/>
    <w:pPr>
      <w:widowControl w:val="0"/>
      <w:spacing w:after="0" w:line="240" w:lineRule="auto"/>
      <w:ind w:firstLine="0"/>
      <w:jc w:val="center"/>
    </w:pPr>
    <w:rPr>
      <w:rFonts w:ascii="Times New Roman" w:eastAsia="Times New Roman" w:hAnsi="Times New Roman"/>
      <w:color w:val="000000"/>
      <w:sz w:val="20"/>
      <w:szCs w:val="20"/>
      <w:lang w:eastAsia="pt-BR"/>
    </w:rPr>
  </w:style>
  <w:style w:type="numbering" w:customStyle="1" w:styleId="Semlista3">
    <w:name w:val="Sem lista3"/>
    <w:next w:val="Semlista"/>
    <w:uiPriority w:val="99"/>
    <w:semiHidden/>
    <w:unhideWhenUsed/>
    <w:rsid w:val="005A56D4"/>
  </w:style>
  <w:style w:type="character" w:customStyle="1" w:styleId="Fontepargpadro2">
    <w:name w:val="Fonte parág. padrão2"/>
    <w:rsid w:val="005A56D4"/>
  </w:style>
  <w:style w:type="character" w:customStyle="1" w:styleId="Absatz-Standardschriftart">
    <w:name w:val="Absatz-Standardschriftart"/>
    <w:rsid w:val="005A56D4"/>
  </w:style>
  <w:style w:type="character" w:customStyle="1" w:styleId="WW-Absatz-Standardschriftart">
    <w:name w:val="WW-Absatz-Standardschriftart"/>
    <w:rsid w:val="005A56D4"/>
  </w:style>
  <w:style w:type="character" w:customStyle="1" w:styleId="WW-Absatz-Standardschriftart1">
    <w:name w:val="WW-Absatz-Standardschriftart1"/>
    <w:rsid w:val="005A56D4"/>
  </w:style>
  <w:style w:type="character" w:customStyle="1" w:styleId="Refdenotaderodap1">
    <w:name w:val="Ref. de nota de rodapé1"/>
    <w:rsid w:val="005A56D4"/>
    <w:rPr>
      <w:vertAlign w:val="superscript"/>
    </w:rPr>
  </w:style>
  <w:style w:type="character" w:customStyle="1" w:styleId="Caracteresdenotadefim">
    <w:name w:val="Caracteres de nota de fim"/>
    <w:rsid w:val="005A56D4"/>
    <w:rPr>
      <w:vertAlign w:val="superscript"/>
    </w:rPr>
  </w:style>
  <w:style w:type="character" w:customStyle="1" w:styleId="WW-Caracteresdenotadefim">
    <w:name w:val="WW-Caracteres de nota de fim"/>
    <w:rsid w:val="005A56D4"/>
  </w:style>
  <w:style w:type="character" w:customStyle="1" w:styleId="Refdenotadefim1">
    <w:name w:val="Ref. de nota de fim1"/>
    <w:rsid w:val="005A56D4"/>
    <w:rPr>
      <w:vertAlign w:val="superscript"/>
    </w:rPr>
  </w:style>
  <w:style w:type="character" w:styleId="Refdenotadefim">
    <w:name w:val="endnote reference"/>
    <w:rsid w:val="005A56D4"/>
    <w:rPr>
      <w:vertAlign w:val="superscript"/>
    </w:rPr>
  </w:style>
  <w:style w:type="paragraph" w:customStyle="1" w:styleId="Ttulo20">
    <w:name w:val="Título2"/>
    <w:basedOn w:val="Normal"/>
    <w:next w:val="Corpodetexto"/>
    <w:rsid w:val="005A56D4"/>
    <w:pPr>
      <w:keepNext/>
      <w:spacing w:before="240" w:after="120" w:line="240" w:lineRule="auto"/>
      <w:ind w:firstLine="0"/>
      <w:jc w:val="left"/>
    </w:pPr>
    <w:rPr>
      <w:rFonts w:ascii="Arial" w:eastAsia="Microsoft YaHei" w:hAnsi="Arial" w:cs="Mangal"/>
      <w:sz w:val="28"/>
      <w:szCs w:val="28"/>
      <w:lang w:eastAsia="ar-SA"/>
    </w:rPr>
  </w:style>
  <w:style w:type="paragraph" w:customStyle="1" w:styleId="Legenda2">
    <w:name w:val="Legenda2"/>
    <w:basedOn w:val="Normal"/>
    <w:rsid w:val="005A56D4"/>
    <w:pPr>
      <w:suppressLineNumbers/>
      <w:spacing w:before="120" w:after="120" w:line="240" w:lineRule="auto"/>
      <w:ind w:firstLine="0"/>
      <w:jc w:val="left"/>
    </w:pPr>
    <w:rPr>
      <w:rFonts w:ascii="Arial" w:eastAsia="Times New Roman" w:hAnsi="Arial" w:cs="Mangal"/>
      <w:i/>
      <w:iCs/>
      <w:lang w:eastAsia="ar-SA"/>
    </w:rPr>
  </w:style>
  <w:style w:type="paragraph" w:customStyle="1" w:styleId="Ttulo10">
    <w:name w:val="Título1"/>
    <w:basedOn w:val="Normal"/>
    <w:next w:val="Corpodetexto"/>
    <w:rsid w:val="005A56D4"/>
    <w:pPr>
      <w:spacing w:before="240" w:after="60" w:line="240" w:lineRule="auto"/>
      <w:ind w:firstLine="0"/>
      <w:jc w:val="center"/>
    </w:pPr>
    <w:rPr>
      <w:rFonts w:ascii="Arial" w:eastAsia="Times New Roman" w:hAnsi="Arial" w:cs="Arial"/>
      <w:b/>
      <w:kern w:val="1"/>
      <w:sz w:val="32"/>
      <w:szCs w:val="20"/>
      <w:lang w:eastAsia="ar-SA"/>
    </w:rPr>
  </w:style>
  <w:style w:type="paragraph" w:customStyle="1" w:styleId="Contedodequadro">
    <w:name w:val="Conteúdo de quadro"/>
    <w:basedOn w:val="Corpodetexto"/>
    <w:rsid w:val="005A56D4"/>
    <w:pPr>
      <w:spacing w:line="240" w:lineRule="auto"/>
      <w:ind w:firstLine="0"/>
      <w:jc w:val="left"/>
    </w:pPr>
    <w:rPr>
      <w:rFonts w:ascii="Arial" w:eastAsia="Times New Roman" w:hAnsi="Arial" w:cs="Arial"/>
      <w:sz w:val="22"/>
      <w:szCs w:val="20"/>
      <w:lang w:eastAsia="ar-SA"/>
    </w:rPr>
  </w:style>
  <w:style w:type="paragraph" w:customStyle="1" w:styleId="Ttulodetabela">
    <w:name w:val="Título de tabela"/>
    <w:basedOn w:val="Contedodetabela"/>
    <w:rsid w:val="005A56D4"/>
    <w:pPr>
      <w:suppressLineNumbers/>
      <w:suppressAutoHyphens w:val="0"/>
      <w:jc w:val="center"/>
    </w:pPr>
    <w:rPr>
      <w:rFonts w:cs="Arial"/>
      <w:b/>
      <w:bCs/>
      <w:sz w:val="22"/>
    </w:rPr>
  </w:style>
  <w:style w:type="numbering" w:customStyle="1" w:styleId="Semlista4">
    <w:name w:val="Sem lista4"/>
    <w:next w:val="Semlista"/>
    <w:semiHidden/>
    <w:rsid w:val="005A56D4"/>
  </w:style>
  <w:style w:type="character" w:customStyle="1" w:styleId="WW-Absatz-Standardschriftart11">
    <w:name w:val="WW-Absatz-Standardschriftart11"/>
    <w:rsid w:val="005A56D4"/>
  </w:style>
  <w:style w:type="character" w:customStyle="1" w:styleId="Smbolosdenumerao">
    <w:name w:val="Símbolos de numeração"/>
    <w:rsid w:val="005A56D4"/>
  </w:style>
  <w:style w:type="paragraph" w:customStyle="1" w:styleId="TextosemFormatao2">
    <w:name w:val="Texto sem Formatação2"/>
    <w:basedOn w:val="Normal"/>
    <w:rsid w:val="005A56D4"/>
    <w:pPr>
      <w:spacing w:after="0" w:line="240" w:lineRule="auto"/>
      <w:ind w:firstLine="0"/>
      <w:jc w:val="left"/>
    </w:pPr>
    <w:rPr>
      <w:rFonts w:ascii="Courier New" w:eastAsia="Times New Roman" w:hAnsi="Courier New"/>
      <w:sz w:val="20"/>
      <w:szCs w:val="20"/>
      <w:lang w:eastAsia="ar-SA"/>
    </w:rPr>
  </w:style>
  <w:style w:type="paragraph" w:customStyle="1" w:styleId="Citaes">
    <w:name w:val="Citações"/>
    <w:basedOn w:val="Normal"/>
    <w:rsid w:val="005A56D4"/>
    <w:pPr>
      <w:spacing w:after="283" w:line="240" w:lineRule="auto"/>
      <w:ind w:left="567" w:right="567" w:firstLine="0"/>
      <w:jc w:val="left"/>
    </w:pPr>
    <w:rPr>
      <w:rFonts w:ascii="Times New Roman" w:eastAsia="Times New Roman" w:hAnsi="Times New Roman"/>
      <w:sz w:val="20"/>
      <w:szCs w:val="20"/>
      <w:lang w:eastAsia="ar-SA"/>
    </w:rPr>
  </w:style>
  <w:style w:type="character" w:customStyle="1" w:styleId="marcapalavra">
    <w:name w:val="marca_palavra"/>
    <w:basedOn w:val="Fontepargpadro"/>
    <w:rsid w:val="005A56D4"/>
  </w:style>
  <w:style w:type="paragraph" w:customStyle="1" w:styleId="Standard">
    <w:name w:val="Standard"/>
    <w:rsid w:val="005A56D4"/>
    <w:pPr>
      <w:widowControl w:val="0"/>
      <w:suppressAutoHyphens/>
      <w:spacing w:after="200" w:line="276" w:lineRule="auto"/>
      <w:textAlignment w:val="baseline"/>
    </w:pPr>
    <w:rPr>
      <w:rFonts w:ascii="Times New Roman" w:eastAsia="SimSun;宋体" w:hAnsi="Times New Roman" w:cs="Mangal"/>
      <w:sz w:val="24"/>
      <w:szCs w:val="24"/>
      <w:lang w:eastAsia="zh-CN" w:bidi="hi-IN"/>
    </w:rPr>
  </w:style>
  <w:style w:type="paragraph" w:customStyle="1" w:styleId="Transcrio-dennciaeoutros">
    <w:name w:val="Transcrição - denúncia e outros"/>
    <w:basedOn w:val="Normal"/>
    <w:rsid w:val="005A56D4"/>
    <w:pPr>
      <w:spacing w:after="0" w:line="240" w:lineRule="auto"/>
      <w:ind w:left="1134"/>
    </w:pPr>
    <w:rPr>
      <w:rFonts w:ascii="Arial" w:eastAsia="Times New Roman" w:hAnsi="Arial" w:cs="Arial"/>
      <w:i/>
      <w:iCs/>
      <w:lang w:eastAsia="pt-BR"/>
    </w:rPr>
  </w:style>
  <w:style w:type="paragraph" w:customStyle="1" w:styleId="PargrafoNormal">
    <w:name w:val="Parágrafo Normal"/>
    <w:basedOn w:val="Normal"/>
    <w:link w:val="PargrafoNormalChar"/>
    <w:rsid w:val="005A56D4"/>
    <w:pPr>
      <w:spacing w:after="60"/>
      <w:ind w:firstLine="1418"/>
    </w:pPr>
    <w:rPr>
      <w:rFonts w:asciiTheme="minorHAnsi" w:eastAsiaTheme="minorHAnsi" w:hAnsiTheme="minorHAnsi" w:cstheme="minorBidi"/>
      <w:sz w:val="22"/>
      <w:szCs w:val="22"/>
    </w:rPr>
  </w:style>
  <w:style w:type="character" w:customStyle="1" w:styleId="Refdenotaderodap2">
    <w:name w:val="Ref. de nota de rodapé2"/>
    <w:rsid w:val="005A56D4"/>
    <w:rPr>
      <w:vertAlign w:val="superscript"/>
    </w:rPr>
  </w:style>
  <w:style w:type="character" w:customStyle="1" w:styleId="WW8Num1z0">
    <w:name w:val="WW8Num1z0"/>
    <w:rsid w:val="005A56D4"/>
    <w:rPr>
      <w:rFonts w:ascii="Times New Roman" w:eastAsia="Times New Roman" w:hAnsi="Times New Roman" w:cs="Times New Roman"/>
    </w:rPr>
  </w:style>
  <w:style w:type="character" w:customStyle="1" w:styleId="WW8Num1z1">
    <w:name w:val="WW8Num1z1"/>
    <w:rsid w:val="005A56D4"/>
    <w:rPr>
      <w:rFonts w:ascii="Courier New" w:hAnsi="Courier New" w:cs="Courier New"/>
    </w:rPr>
  </w:style>
  <w:style w:type="character" w:customStyle="1" w:styleId="WW8Num1z2">
    <w:name w:val="WW8Num1z2"/>
    <w:rsid w:val="005A56D4"/>
    <w:rPr>
      <w:rFonts w:ascii="Wingdings" w:hAnsi="Wingdings" w:cs="Wingdings"/>
    </w:rPr>
  </w:style>
  <w:style w:type="character" w:customStyle="1" w:styleId="WW8Num1z3">
    <w:name w:val="WW8Num1z3"/>
    <w:rsid w:val="005A56D4"/>
    <w:rPr>
      <w:rFonts w:ascii="Symbol" w:hAnsi="Symbol" w:cs="Symbol"/>
    </w:rPr>
  </w:style>
  <w:style w:type="character" w:customStyle="1" w:styleId="WW8Num1z4">
    <w:name w:val="WW8Num1z4"/>
    <w:rsid w:val="005A56D4"/>
  </w:style>
  <w:style w:type="character" w:customStyle="1" w:styleId="WW8Num1z5">
    <w:name w:val="WW8Num1z5"/>
    <w:rsid w:val="005A56D4"/>
  </w:style>
  <w:style w:type="character" w:customStyle="1" w:styleId="WW8Num1z6">
    <w:name w:val="WW8Num1z6"/>
    <w:rsid w:val="005A56D4"/>
  </w:style>
  <w:style w:type="character" w:customStyle="1" w:styleId="WW8Num1z7">
    <w:name w:val="WW8Num1z7"/>
    <w:rsid w:val="005A56D4"/>
  </w:style>
  <w:style w:type="character" w:customStyle="1" w:styleId="WW8Num1z8">
    <w:name w:val="WW8Num1z8"/>
    <w:rsid w:val="005A56D4"/>
  </w:style>
  <w:style w:type="character" w:customStyle="1" w:styleId="WW8Num2z0">
    <w:name w:val="WW8Num2z0"/>
    <w:rsid w:val="005A56D4"/>
  </w:style>
  <w:style w:type="character" w:customStyle="1" w:styleId="WW8Num2z1">
    <w:name w:val="WW8Num2z1"/>
    <w:rsid w:val="005A56D4"/>
  </w:style>
  <w:style w:type="character" w:customStyle="1" w:styleId="WW8Num2z2">
    <w:name w:val="WW8Num2z2"/>
    <w:rsid w:val="005A56D4"/>
  </w:style>
  <w:style w:type="character" w:customStyle="1" w:styleId="WW8Num2z3">
    <w:name w:val="WW8Num2z3"/>
    <w:rsid w:val="005A56D4"/>
  </w:style>
  <w:style w:type="character" w:customStyle="1" w:styleId="WW8Num2z4">
    <w:name w:val="WW8Num2z4"/>
    <w:rsid w:val="005A56D4"/>
  </w:style>
  <w:style w:type="character" w:customStyle="1" w:styleId="WW8Num2z5">
    <w:name w:val="WW8Num2z5"/>
    <w:rsid w:val="005A56D4"/>
  </w:style>
  <w:style w:type="character" w:customStyle="1" w:styleId="WW8Num2z6">
    <w:name w:val="WW8Num2z6"/>
    <w:rsid w:val="005A56D4"/>
  </w:style>
  <w:style w:type="character" w:customStyle="1" w:styleId="WW8Num2z7">
    <w:name w:val="WW8Num2z7"/>
    <w:rsid w:val="005A56D4"/>
  </w:style>
  <w:style w:type="character" w:customStyle="1" w:styleId="WW8Num2z8">
    <w:name w:val="WW8Num2z8"/>
    <w:rsid w:val="005A56D4"/>
  </w:style>
  <w:style w:type="character" w:customStyle="1" w:styleId="WW8Num3z0">
    <w:name w:val="WW8Num3z0"/>
    <w:rsid w:val="005A56D4"/>
    <w:rPr>
      <w:rFonts w:ascii="Arial" w:hAnsi="Arial" w:cs="Arial"/>
      <w:color w:val="auto"/>
    </w:rPr>
  </w:style>
  <w:style w:type="character" w:customStyle="1" w:styleId="WW8Num3z1">
    <w:name w:val="WW8Num3z1"/>
    <w:rsid w:val="005A56D4"/>
    <w:rPr>
      <w:rFonts w:ascii="Arial" w:hAnsi="Arial" w:cs="Arial"/>
    </w:rPr>
  </w:style>
  <w:style w:type="character" w:customStyle="1" w:styleId="WW8Num3z2">
    <w:name w:val="WW8Num3z2"/>
    <w:rsid w:val="005A56D4"/>
  </w:style>
  <w:style w:type="character" w:customStyle="1" w:styleId="WW8Num3z3">
    <w:name w:val="WW8Num3z3"/>
    <w:rsid w:val="005A56D4"/>
  </w:style>
  <w:style w:type="character" w:customStyle="1" w:styleId="WW8Num3z4">
    <w:name w:val="WW8Num3z4"/>
    <w:rsid w:val="005A56D4"/>
  </w:style>
  <w:style w:type="character" w:customStyle="1" w:styleId="WW8Num3z5">
    <w:name w:val="WW8Num3z5"/>
    <w:rsid w:val="005A56D4"/>
  </w:style>
  <w:style w:type="character" w:customStyle="1" w:styleId="WW8Num3z6">
    <w:name w:val="WW8Num3z6"/>
    <w:rsid w:val="005A56D4"/>
  </w:style>
  <w:style w:type="character" w:customStyle="1" w:styleId="WW8Num3z7">
    <w:name w:val="WW8Num3z7"/>
    <w:rsid w:val="005A56D4"/>
  </w:style>
  <w:style w:type="character" w:customStyle="1" w:styleId="WW8Num3z8">
    <w:name w:val="WW8Num3z8"/>
    <w:rsid w:val="005A56D4"/>
  </w:style>
  <w:style w:type="character" w:customStyle="1" w:styleId="WW8Num4z0">
    <w:name w:val="WW8Num4z0"/>
    <w:rsid w:val="005A56D4"/>
  </w:style>
  <w:style w:type="character" w:customStyle="1" w:styleId="WW8Num4z1">
    <w:name w:val="WW8Num4z1"/>
    <w:rsid w:val="005A56D4"/>
  </w:style>
  <w:style w:type="character" w:customStyle="1" w:styleId="WW8Num4z2">
    <w:name w:val="WW8Num4z2"/>
    <w:rsid w:val="005A56D4"/>
  </w:style>
  <w:style w:type="character" w:customStyle="1" w:styleId="WW8Num4z3">
    <w:name w:val="WW8Num4z3"/>
    <w:rsid w:val="005A56D4"/>
  </w:style>
  <w:style w:type="character" w:customStyle="1" w:styleId="WW8Num4z4">
    <w:name w:val="WW8Num4z4"/>
    <w:rsid w:val="005A56D4"/>
  </w:style>
  <w:style w:type="character" w:customStyle="1" w:styleId="WW8Num4z5">
    <w:name w:val="WW8Num4z5"/>
    <w:rsid w:val="005A56D4"/>
  </w:style>
  <w:style w:type="character" w:customStyle="1" w:styleId="WW8Num4z6">
    <w:name w:val="WW8Num4z6"/>
    <w:rsid w:val="005A56D4"/>
  </w:style>
  <w:style w:type="character" w:customStyle="1" w:styleId="WW8Num4z7">
    <w:name w:val="WW8Num4z7"/>
    <w:rsid w:val="005A56D4"/>
  </w:style>
  <w:style w:type="character" w:customStyle="1" w:styleId="WW8Num4z8">
    <w:name w:val="WW8Num4z8"/>
    <w:rsid w:val="005A56D4"/>
  </w:style>
  <w:style w:type="character" w:customStyle="1" w:styleId="WW8Num5z0">
    <w:name w:val="WW8Num5z0"/>
    <w:rsid w:val="005A56D4"/>
  </w:style>
  <w:style w:type="character" w:customStyle="1" w:styleId="WW8Num5z1">
    <w:name w:val="WW8Num5z1"/>
    <w:rsid w:val="005A56D4"/>
  </w:style>
  <w:style w:type="character" w:customStyle="1" w:styleId="WW8Num5z2">
    <w:name w:val="WW8Num5z2"/>
    <w:rsid w:val="005A56D4"/>
  </w:style>
  <w:style w:type="character" w:customStyle="1" w:styleId="WW8Num5z3">
    <w:name w:val="WW8Num5z3"/>
    <w:rsid w:val="005A56D4"/>
  </w:style>
  <w:style w:type="character" w:customStyle="1" w:styleId="WW8Num5z4">
    <w:name w:val="WW8Num5z4"/>
    <w:rsid w:val="005A56D4"/>
  </w:style>
  <w:style w:type="character" w:customStyle="1" w:styleId="WW8Num5z5">
    <w:name w:val="WW8Num5z5"/>
    <w:rsid w:val="005A56D4"/>
  </w:style>
  <w:style w:type="character" w:customStyle="1" w:styleId="WW8Num5z6">
    <w:name w:val="WW8Num5z6"/>
    <w:rsid w:val="005A56D4"/>
  </w:style>
  <w:style w:type="character" w:customStyle="1" w:styleId="WW8Num5z7">
    <w:name w:val="WW8Num5z7"/>
    <w:rsid w:val="005A56D4"/>
  </w:style>
  <w:style w:type="character" w:customStyle="1" w:styleId="WW8Num5z8">
    <w:name w:val="WW8Num5z8"/>
    <w:rsid w:val="005A56D4"/>
  </w:style>
  <w:style w:type="character" w:customStyle="1" w:styleId="WW8Num6z0">
    <w:name w:val="WW8Num6z0"/>
    <w:rsid w:val="005A56D4"/>
    <w:rPr>
      <w:rFonts w:eastAsia="Arial"/>
    </w:rPr>
  </w:style>
  <w:style w:type="character" w:customStyle="1" w:styleId="WW8Num6z1">
    <w:name w:val="WW8Num6z1"/>
    <w:rsid w:val="005A56D4"/>
  </w:style>
  <w:style w:type="character" w:customStyle="1" w:styleId="WW8Num6z2">
    <w:name w:val="WW8Num6z2"/>
    <w:rsid w:val="005A56D4"/>
  </w:style>
  <w:style w:type="character" w:customStyle="1" w:styleId="WW8Num6z3">
    <w:name w:val="WW8Num6z3"/>
    <w:rsid w:val="005A56D4"/>
  </w:style>
  <w:style w:type="character" w:customStyle="1" w:styleId="WW8Num6z4">
    <w:name w:val="WW8Num6z4"/>
    <w:rsid w:val="005A56D4"/>
  </w:style>
  <w:style w:type="character" w:customStyle="1" w:styleId="WW8Num6z5">
    <w:name w:val="WW8Num6z5"/>
    <w:rsid w:val="005A56D4"/>
  </w:style>
  <w:style w:type="character" w:customStyle="1" w:styleId="WW8Num6z6">
    <w:name w:val="WW8Num6z6"/>
    <w:rsid w:val="005A56D4"/>
  </w:style>
  <w:style w:type="character" w:customStyle="1" w:styleId="WW8Num6z7">
    <w:name w:val="WW8Num6z7"/>
    <w:rsid w:val="005A56D4"/>
  </w:style>
  <w:style w:type="character" w:customStyle="1" w:styleId="WW8Num6z8">
    <w:name w:val="WW8Num6z8"/>
    <w:rsid w:val="005A56D4"/>
  </w:style>
  <w:style w:type="paragraph" w:styleId="Legenda">
    <w:name w:val="caption"/>
    <w:basedOn w:val="Normal"/>
    <w:qFormat/>
    <w:rsid w:val="005A56D4"/>
    <w:pPr>
      <w:suppressLineNumbers/>
      <w:suppressAutoHyphens/>
      <w:spacing w:before="120" w:after="120" w:line="240" w:lineRule="auto"/>
      <w:ind w:firstLine="0"/>
      <w:jc w:val="left"/>
    </w:pPr>
    <w:rPr>
      <w:rFonts w:ascii="Times New Roman" w:eastAsia="Times New Roman" w:hAnsi="Times New Roman" w:cs="Mangal"/>
      <w:i/>
      <w:iCs/>
      <w:lang w:eastAsia="zh-CN"/>
    </w:rPr>
  </w:style>
  <w:style w:type="character" w:styleId="Refdecomentrio">
    <w:name w:val="annotation reference"/>
    <w:uiPriority w:val="99"/>
    <w:semiHidden/>
    <w:unhideWhenUsed/>
    <w:rsid w:val="005A56D4"/>
    <w:rPr>
      <w:sz w:val="16"/>
      <w:szCs w:val="16"/>
    </w:rPr>
  </w:style>
  <w:style w:type="character" w:customStyle="1" w:styleId="CorpodetextoChar1">
    <w:name w:val="Corpo de texto Char1"/>
    <w:basedOn w:val="Fontepargpadro"/>
    <w:rsid w:val="005A56D4"/>
    <w:rPr>
      <w:rFonts w:ascii="Futura Md BT" w:hAnsi="Futura Md BT" w:cs="Futura Md BT"/>
      <w:color w:val="2A2B2B"/>
      <w:sz w:val="18"/>
      <w:szCs w:val="22"/>
      <w:lang w:eastAsia="zh-CN"/>
    </w:rPr>
  </w:style>
  <w:style w:type="character" w:customStyle="1" w:styleId="CabealhoChar1">
    <w:name w:val="Cabeçalho Char1"/>
    <w:basedOn w:val="Fontepargpadro"/>
    <w:rsid w:val="005A56D4"/>
    <w:rPr>
      <w:sz w:val="24"/>
      <w:szCs w:val="24"/>
      <w:lang w:eastAsia="zh-CN"/>
    </w:rPr>
  </w:style>
  <w:style w:type="character" w:customStyle="1" w:styleId="RodapChar1">
    <w:name w:val="Rodapé Char1"/>
    <w:basedOn w:val="Fontepargpadro"/>
    <w:rsid w:val="005A56D4"/>
    <w:rPr>
      <w:sz w:val="24"/>
      <w:szCs w:val="24"/>
      <w:lang w:eastAsia="zh-CN"/>
    </w:rPr>
  </w:style>
  <w:style w:type="character" w:customStyle="1" w:styleId="Refdenotaderodap5">
    <w:name w:val="Ref. de nota de rodapé5"/>
    <w:rsid w:val="005A56D4"/>
    <w:rPr>
      <w:vertAlign w:val="superscript"/>
    </w:rPr>
  </w:style>
  <w:style w:type="paragraph" w:styleId="Sumrio3">
    <w:name w:val="toc 3"/>
    <w:basedOn w:val="Normal"/>
    <w:next w:val="Normal"/>
    <w:autoRedefine/>
    <w:uiPriority w:val="39"/>
    <w:unhideWhenUsed/>
    <w:rsid w:val="005A56D4"/>
    <w:pPr>
      <w:spacing w:after="100"/>
      <w:ind w:left="480"/>
    </w:pPr>
  </w:style>
  <w:style w:type="paragraph" w:customStyle="1" w:styleId="Default">
    <w:name w:val="Default"/>
    <w:rsid w:val="004C5A09"/>
    <w:pPr>
      <w:autoSpaceDE w:val="0"/>
      <w:autoSpaceDN w:val="0"/>
      <w:adjustRightInd w:val="0"/>
      <w:spacing w:after="0" w:line="240" w:lineRule="auto"/>
    </w:pPr>
    <w:rPr>
      <w:rFonts w:ascii="Rawline Medium" w:hAnsi="Rawline Medium" w:cs="Rawline Medium"/>
      <w:color w:val="000000"/>
      <w:sz w:val="24"/>
      <w:szCs w:val="24"/>
    </w:rPr>
  </w:style>
  <w:style w:type="character" w:styleId="MenoPendente">
    <w:name w:val="Unresolved Mention"/>
    <w:basedOn w:val="Fontepargpadro"/>
    <w:uiPriority w:val="99"/>
    <w:semiHidden/>
    <w:unhideWhenUsed/>
    <w:rsid w:val="00EC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8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_rels/header2.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23F04-5EA4-404C-87D4-4C7353AB37C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Graziela Lange</dc:creator>
  <cp:lastModifiedBy>Retrattos Fotografia</cp:lastModifiedBy>
  <cp:revision>2</cp:revision>
  <cp:lastPrinted>2023-06-07T18:39:00Z</cp:lastPrinted>
  <dcterms:created xsi:type="dcterms:W3CDTF">2023-07-28T15:13:00Z</dcterms:created>
  <dcterms:modified xsi:type="dcterms:W3CDTF">2023-07-28T15:13:00Z</dcterms:modified>
</cp:coreProperties>
</file>