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Y="-44"/>
        <w:tblW w:w="8688" w:type="dxa"/>
        <w:tblLook w:val="04A0" w:firstRow="1" w:lastRow="0" w:firstColumn="1" w:lastColumn="0" w:noHBand="0" w:noVBand="1"/>
      </w:tblPr>
      <w:tblGrid>
        <w:gridCol w:w="8688"/>
      </w:tblGrid>
      <w:tr w:rsidR="0053475D" w:rsidRPr="00BD6DAC" w14:paraId="0306E30F" w14:textId="77777777" w:rsidTr="00606DED">
        <w:trPr>
          <w:trHeight w:val="454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F41E" w14:textId="77777777" w:rsidR="0053475D" w:rsidRPr="00BD6DAC" w:rsidRDefault="0053475D" w:rsidP="00606DED">
            <w:pPr>
              <w:jc w:val="center"/>
              <w:rPr>
                <w:b/>
                <w:bCs/>
              </w:rPr>
            </w:pPr>
            <w:bookmarkStart w:id="0" w:name="_Hlk145514374"/>
            <w:bookmarkStart w:id="1" w:name="_Hlk183077437"/>
            <w:r w:rsidRPr="00BD6DAC">
              <w:rPr>
                <w:b/>
                <w:bCs/>
              </w:rPr>
              <w:softHyphen/>
              <w:t xml:space="preserve">CONTRATO ADMINISTRATIVO Nº </w:t>
            </w:r>
            <w:r>
              <w:rPr>
                <w:b/>
                <w:bCs/>
              </w:rPr>
              <w:t>___/</w:t>
            </w:r>
            <w:r w:rsidRPr="00BD6DAC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</w:tr>
    </w:tbl>
    <w:p w14:paraId="355ABBAF" w14:textId="77777777" w:rsidR="0053475D" w:rsidRDefault="0053475D" w:rsidP="0053475D">
      <w:pPr>
        <w:pStyle w:val="Default"/>
        <w:jc w:val="both"/>
      </w:pPr>
    </w:p>
    <w:p w14:paraId="3A4174A4" w14:textId="7933052E" w:rsidR="0053475D" w:rsidRPr="00750B03" w:rsidRDefault="0053475D" w:rsidP="00276590">
      <w:pPr>
        <w:pStyle w:val="Default"/>
        <w:ind w:firstLine="708"/>
        <w:jc w:val="both"/>
      </w:pPr>
      <w:r w:rsidRPr="0058335C">
        <w:t xml:space="preserve">Aos </w:t>
      </w:r>
      <w:r>
        <w:t>___</w:t>
      </w:r>
      <w:r w:rsidRPr="0058335C">
        <w:t xml:space="preserve"> dias do mês de </w:t>
      </w:r>
      <w:r>
        <w:t>_______________</w:t>
      </w:r>
      <w:r w:rsidRPr="0058335C">
        <w:t xml:space="preserve"> do ano de 202</w:t>
      </w:r>
      <w:r>
        <w:t>6</w:t>
      </w:r>
      <w:r w:rsidRPr="0058335C">
        <w:t xml:space="preserve">, de um lado o </w:t>
      </w:r>
      <w:r w:rsidRPr="0058335C">
        <w:rPr>
          <w:b/>
        </w:rPr>
        <w:t>MUNICÍPIO DE ROQUE GONZALES</w:t>
      </w:r>
      <w:r w:rsidRPr="0058335C">
        <w:t xml:space="preserve">, </w:t>
      </w:r>
      <w:r w:rsidRPr="0058335C">
        <w:rPr>
          <w:rFonts w:eastAsia="MS Mincho"/>
        </w:rPr>
        <w:t xml:space="preserve">pessoa jurídica de direito público, inscrito no CNPJ sob o nº 87.612.982/0001-50, com sede na Rua Padre Anchieta, nº 221, bairro Centro, cidade de Roque Gonzales, Estado do Rio Grande do Sul, neste ato </w:t>
      </w:r>
      <w:r w:rsidRPr="0058335C">
        <w:rPr>
          <w:rFonts w:eastAsia="Times New Roman"/>
        </w:rPr>
        <w:t>neste ato representada pelo Prefeito Municipal  Sr.</w:t>
      </w:r>
      <w:r w:rsidRPr="0058335C">
        <w:rPr>
          <w:rFonts w:eastAsia="Times New Roman"/>
          <w:b/>
        </w:rPr>
        <w:t xml:space="preserve"> Fernando </w:t>
      </w:r>
      <w:proofErr w:type="spellStart"/>
      <w:r w:rsidRPr="0058335C">
        <w:rPr>
          <w:rFonts w:eastAsia="Times New Roman"/>
          <w:b/>
        </w:rPr>
        <w:t>Mattes</w:t>
      </w:r>
      <w:proofErr w:type="spellEnd"/>
      <w:r w:rsidRPr="0058335C">
        <w:rPr>
          <w:rFonts w:eastAsia="Times New Roman"/>
          <w:b/>
        </w:rPr>
        <w:t xml:space="preserve"> </w:t>
      </w:r>
      <w:proofErr w:type="spellStart"/>
      <w:r w:rsidRPr="0058335C">
        <w:rPr>
          <w:rFonts w:eastAsia="Times New Roman"/>
          <w:b/>
        </w:rPr>
        <w:t>Marchy</w:t>
      </w:r>
      <w:proofErr w:type="spellEnd"/>
      <w:r w:rsidRPr="0058335C">
        <w:rPr>
          <w:rFonts w:eastAsia="MS Mincho"/>
        </w:rPr>
        <w:t xml:space="preserve">, doravante denominado simplesmente de </w:t>
      </w:r>
      <w:r w:rsidRPr="0058335C">
        <w:rPr>
          <w:b/>
        </w:rPr>
        <w:t>CONTRATANTE</w:t>
      </w:r>
      <w:r w:rsidRPr="0058335C">
        <w:t xml:space="preserve"> e, de outro lado, a </w:t>
      </w:r>
      <w:r w:rsidRPr="00750B03">
        <w:t>empresa</w:t>
      </w:r>
      <w:r w:rsidRPr="00750B03">
        <w:rPr>
          <w:b/>
          <w:bCs/>
        </w:rPr>
        <w:t xml:space="preserve"> </w:t>
      </w:r>
      <w:r>
        <w:rPr>
          <w:b/>
          <w:bCs/>
        </w:rPr>
        <w:t>______________________________</w:t>
      </w:r>
      <w:r w:rsidRPr="009D3D6C">
        <w:rPr>
          <w:b/>
          <w:bCs/>
        </w:rPr>
        <w:t xml:space="preserve">, </w:t>
      </w:r>
      <w:r w:rsidRPr="009D3D6C">
        <w:rPr>
          <w:bCs/>
        </w:rPr>
        <w:t xml:space="preserve">Pessoa Jurídica, inscrita no CNPJ sob o nº </w:t>
      </w:r>
      <w:r>
        <w:rPr>
          <w:bCs/>
        </w:rPr>
        <w:t>______________________________________________________________</w:t>
      </w:r>
      <w:r w:rsidRPr="00750B03">
        <w:rPr>
          <w:rFonts w:eastAsia="Calibri"/>
        </w:rPr>
        <w:t xml:space="preserve">, </w:t>
      </w:r>
      <w:r w:rsidRPr="00750B03">
        <w:rPr>
          <w:bCs/>
        </w:rPr>
        <w:t xml:space="preserve">denominada </w:t>
      </w:r>
      <w:r w:rsidRPr="00750B03">
        <w:rPr>
          <w:b/>
          <w:bCs/>
        </w:rPr>
        <w:t>CONTRATADA</w:t>
      </w:r>
      <w:r w:rsidRPr="00750B03">
        <w:rPr>
          <w:b/>
        </w:rPr>
        <w:t>,</w:t>
      </w:r>
      <w:r>
        <w:rPr>
          <w:sz w:val="18"/>
          <w:szCs w:val="18"/>
        </w:rPr>
        <w:t xml:space="preserve"> </w:t>
      </w:r>
      <w:r w:rsidRPr="004313D1">
        <w:t>celebram entre si o presente Contrato que será regido pelas cláusula</w:t>
      </w:r>
      <w:r w:rsidRPr="00750B03">
        <w:t xml:space="preserve">s e condições que seguem. </w:t>
      </w:r>
    </w:p>
    <w:p w14:paraId="7C248846" w14:textId="77777777" w:rsidR="0053475D" w:rsidRPr="0058335C" w:rsidRDefault="0053475D" w:rsidP="0053475D">
      <w:pPr>
        <w:tabs>
          <w:tab w:val="left" w:pos="4253"/>
        </w:tabs>
        <w:spacing w:before="120"/>
        <w:jc w:val="both"/>
        <w:rPr>
          <w:b/>
        </w:rPr>
      </w:pPr>
      <w:r w:rsidRPr="0058335C">
        <w:rPr>
          <w:b/>
        </w:rPr>
        <w:t>CLÁUSULA PRIMEIRA – DA FUNDAMENTAÇÃO</w:t>
      </w:r>
    </w:p>
    <w:p w14:paraId="208CEE53" w14:textId="77777777" w:rsidR="0053475D" w:rsidRPr="0058335C" w:rsidRDefault="0053475D" w:rsidP="0053475D">
      <w:pPr>
        <w:spacing w:before="120"/>
        <w:jc w:val="both"/>
        <w:rPr>
          <w:b/>
        </w:rPr>
      </w:pPr>
      <w:r w:rsidRPr="0058335C">
        <w:tab/>
        <w:t xml:space="preserve">O presente instrumento é fundamentado no procedimento realizado pela CONTRATANTE através de dispensa de licitação nº </w:t>
      </w:r>
      <w:r>
        <w:t>01</w:t>
      </w:r>
      <w:r w:rsidRPr="0058335C">
        <w:t>/202</w:t>
      </w:r>
      <w:r>
        <w:t>6</w:t>
      </w:r>
      <w:r w:rsidRPr="0058335C">
        <w:t xml:space="preserve"> e na proposta vencedora, conforme termo de homologação datado de </w:t>
      </w:r>
      <w:r>
        <w:t>___</w:t>
      </w:r>
      <w:r w:rsidRPr="0058335C">
        <w:t xml:space="preserve"> </w:t>
      </w:r>
      <w:proofErr w:type="spellStart"/>
      <w:r w:rsidRPr="0058335C">
        <w:t>de</w:t>
      </w:r>
      <w:proofErr w:type="spellEnd"/>
      <w:r w:rsidRPr="0058335C">
        <w:t xml:space="preserve"> </w:t>
      </w:r>
      <w:r>
        <w:t xml:space="preserve">_____________ </w:t>
      </w:r>
      <w:proofErr w:type="spellStart"/>
      <w:r w:rsidRPr="0058335C">
        <w:t>de</w:t>
      </w:r>
      <w:proofErr w:type="spellEnd"/>
      <w:r w:rsidRPr="0058335C">
        <w:t xml:space="preserve"> 202</w:t>
      </w:r>
      <w:r>
        <w:t>6</w:t>
      </w:r>
      <w:r w:rsidRPr="0058335C">
        <w:t xml:space="preserve"> e se regerá pelas cláusulas aqui previstas, bem como pelas normas da Lei Federal nº 14.133/2021 (inclusive nos casos omissos), suas alterações posteriores e demais dispositivos legais aplicáveis.</w:t>
      </w:r>
    </w:p>
    <w:p w14:paraId="599FBA98" w14:textId="77777777" w:rsidR="0053475D" w:rsidRPr="0058335C" w:rsidRDefault="0053475D" w:rsidP="0053475D">
      <w:pPr>
        <w:spacing w:before="120"/>
        <w:jc w:val="both"/>
        <w:rPr>
          <w:b/>
        </w:rPr>
      </w:pPr>
      <w:r w:rsidRPr="0058335C">
        <w:rPr>
          <w:b/>
        </w:rPr>
        <w:t>CLÁUSULA SEGUNDA – DO OBJETO</w:t>
      </w:r>
    </w:p>
    <w:p w14:paraId="5FC64E41" w14:textId="77777777" w:rsidR="0053475D" w:rsidRPr="0053475D" w:rsidRDefault="0053475D" w:rsidP="0053475D">
      <w:pPr>
        <w:pStyle w:val="Ttulo3"/>
        <w:tabs>
          <w:tab w:val="left" w:pos="851"/>
        </w:tabs>
        <w:jc w:val="both"/>
        <w:rPr>
          <w:rFonts w:eastAsiaTheme="majorEastAsia"/>
          <w:b w:val="0"/>
          <w:sz w:val="24"/>
          <w:lang w:eastAsia="en-US"/>
        </w:rPr>
      </w:pPr>
      <w:r>
        <w:rPr>
          <w:rFonts w:eastAsiaTheme="majorEastAsia"/>
          <w:b w:val="0"/>
          <w:szCs w:val="22"/>
          <w:lang w:eastAsia="en-US"/>
        </w:rPr>
        <w:tab/>
      </w:r>
      <w:r w:rsidRPr="0053475D">
        <w:rPr>
          <w:rFonts w:eastAsiaTheme="majorEastAsia"/>
          <w:b w:val="0"/>
          <w:sz w:val="24"/>
          <w:lang w:eastAsia="en-US"/>
        </w:rPr>
        <w:t>O objeto da presente licitação é a contratação de empresa para aquisição de peças para manutenção corretiva da Motoniveladora XCMG Ano 2024 modelo GR1803BR. As partes adquiridas são as seguintes:</w:t>
      </w:r>
    </w:p>
    <w:p w14:paraId="55B5092D" w14:textId="77777777" w:rsidR="0053475D" w:rsidRDefault="0053475D" w:rsidP="0053475D">
      <w:pPr>
        <w:jc w:val="center"/>
      </w:pPr>
      <w:r>
        <w:fldChar w:fldCharType="begin"/>
      </w:r>
      <w:r>
        <w:instrText xml:space="preserve"> LINK Excel.Sheet.12 "C:\\Users\\eduarda\\Downloads\\3cf87afb-0ecb-49eb-8fef-e4fb3de316ae.xls" "Itens do Edital de Licitação!L1C3:L9C4" \a \f 5 \h  \* MERGEFORMAT </w:instrText>
      </w:r>
      <w:r>
        <w:fldChar w:fldCharType="separate"/>
      </w:r>
    </w:p>
    <w:tbl>
      <w:tblPr>
        <w:tblStyle w:val="Tabelacomgrade"/>
        <w:tblW w:w="6100" w:type="dxa"/>
        <w:jc w:val="center"/>
        <w:tblLook w:val="04A0" w:firstRow="1" w:lastRow="0" w:firstColumn="1" w:lastColumn="0" w:noHBand="0" w:noVBand="1"/>
      </w:tblPr>
      <w:tblGrid>
        <w:gridCol w:w="780"/>
        <w:gridCol w:w="5320"/>
      </w:tblGrid>
      <w:tr w:rsidR="0053475D" w:rsidRPr="008D4B6D" w14:paraId="472069E4" w14:textId="77777777" w:rsidTr="00606DED">
        <w:trPr>
          <w:trHeight w:val="332"/>
          <w:jc w:val="center"/>
        </w:trPr>
        <w:tc>
          <w:tcPr>
            <w:tcW w:w="780" w:type="dxa"/>
            <w:noWrap/>
            <w:hideMark/>
          </w:tcPr>
          <w:p w14:paraId="1D2DDCF7" w14:textId="77777777" w:rsidR="0053475D" w:rsidRPr="008D4B6D" w:rsidRDefault="0053475D" w:rsidP="00606DED">
            <w:pPr>
              <w:jc w:val="center"/>
              <w:rPr>
                <w:b/>
                <w:bCs/>
              </w:rPr>
            </w:pPr>
            <w:r w:rsidRPr="008D4B6D">
              <w:rPr>
                <w:b/>
                <w:bCs/>
              </w:rPr>
              <w:t>Item</w:t>
            </w:r>
          </w:p>
        </w:tc>
        <w:tc>
          <w:tcPr>
            <w:tcW w:w="5320" w:type="dxa"/>
            <w:noWrap/>
            <w:hideMark/>
          </w:tcPr>
          <w:p w14:paraId="0382AC80" w14:textId="77777777" w:rsidR="0053475D" w:rsidRPr="008D4B6D" w:rsidRDefault="0053475D" w:rsidP="00606DED">
            <w:pPr>
              <w:jc w:val="center"/>
              <w:rPr>
                <w:b/>
                <w:bCs/>
              </w:rPr>
            </w:pPr>
            <w:r w:rsidRPr="008D4B6D">
              <w:rPr>
                <w:b/>
                <w:bCs/>
              </w:rPr>
              <w:t>Descrição</w:t>
            </w:r>
          </w:p>
        </w:tc>
      </w:tr>
      <w:tr w:rsidR="0053475D" w:rsidRPr="008D4B6D" w14:paraId="3CAE31B9" w14:textId="77777777" w:rsidTr="00606DED">
        <w:trPr>
          <w:trHeight w:val="300"/>
          <w:jc w:val="center"/>
        </w:trPr>
        <w:tc>
          <w:tcPr>
            <w:tcW w:w="780" w:type="dxa"/>
            <w:noWrap/>
            <w:hideMark/>
          </w:tcPr>
          <w:p w14:paraId="418B1CEE" w14:textId="77777777" w:rsidR="0053475D" w:rsidRPr="008D4B6D" w:rsidRDefault="0053475D" w:rsidP="00606DED">
            <w:pPr>
              <w:jc w:val="center"/>
            </w:pPr>
            <w:r w:rsidRPr="008D4B6D">
              <w:t>1</w:t>
            </w:r>
          </w:p>
        </w:tc>
        <w:tc>
          <w:tcPr>
            <w:tcW w:w="5320" w:type="dxa"/>
            <w:noWrap/>
            <w:hideMark/>
          </w:tcPr>
          <w:p w14:paraId="10E1ACC8" w14:textId="77777777" w:rsidR="0053475D" w:rsidRPr="008D4B6D" w:rsidRDefault="0053475D" w:rsidP="00606DED">
            <w:pPr>
              <w:jc w:val="center"/>
            </w:pPr>
            <w:r w:rsidRPr="008D4B6D">
              <w:t>CARCAÇA DO VOLANTE</w:t>
            </w:r>
          </w:p>
        </w:tc>
      </w:tr>
      <w:tr w:rsidR="0053475D" w:rsidRPr="008D4B6D" w14:paraId="671CAE38" w14:textId="77777777" w:rsidTr="00606DED">
        <w:trPr>
          <w:trHeight w:val="300"/>
          <w:jc w:val="center"/>
        </w:trPr>
        <w:tc>
          <w:tcPr>
            <w:tcW w:w="780" w:type="dxa"/>
            <w:noWrap/>
            <w:hideMark/>
          </w:tcPr>
          <w:p w14:paraId="01B66179" w14:textId="77777777" w:rsidR="0053475D" w:rsidRPr="008D4B6D" w:rsidRDefault="0053475D" w:rsidP="00606DED">
            <w:pPr>
              <w:jc w:val="center"/>
            </w:pPr>
            <w:r w:rsidRPr="008D4B6D">
              <w:t>2</w:t>
            </w:r>
          </w:p>
        </w:tc>
        <w:tc>
          <w:tcPr>
            <w:tcW w:w="5320" w:type="dxa"/>
            <w:noWrap/>
            <w:hideMark/>
          </w:tcPr>
          <w:p w14:paraId="4CC61B93" w14:textId="77777777" w:rsidR="0053475D" w:rsidRPr="008D4B6D" w:rsidRDefault="0053475D" w:rsidP="00606DED">
            <w:pPr>
              <w:jc w:val="center"/>
            </w:pPr>
            <w:r w:rsidRPr="008D4B6D">
              <w:t>VIRABREQUIM</w:t>
            </w:r>
          </w:p>
        </w:tc>
      </w:tr>
      <w:tr w:rsidR="0053475D" w:rsidRPr="008D4B6D" w14:paraId="53EBA3C5" w14:textId="77777777" w:rsidTr="00606DED">
        <w:trPr>
          <w:trHeight w:val="300"/>
          <w:jc w:val="center"/>
        </w:trPr>
        <w:tc>
          <w:tcPr>
            <w:tcW w:w="780" w:type="dxa"/>
            <w:noWrap/>
            <w:hideMark/>
          </w:tcPr>
          <w:p w14:paraId="525486B0" w14:textId="77777777" w:rsidR="0053475D" w:rsidRPr="008D4B6D" w:rsidRDefault="0053475D" w:rsidP="00606DED">
            <w:pPr>
              <w:jc w:val="center"/>
            </w:pPr>
            <w:r w:rsidRPr="008D4B6D">
              <w:t>3</w:t>
            </w:r>
          </w:p>
        </w:tc>
        <w:tc>
          <w:tcPr>
            <w:tcW w:w="5320" w:type="dxa"/>
            <w:noWrap/>
            <w:hideMark/>
          </w:tcPr>
          <w:p w14:paraId="0FC000CE" w14:textId="53F602A0" w:rsidR="0053475D" w:rsidRPr="008D4B6D" w:rsidRDefault="0053475D" w:rsidP="00606DED">
            <w:pPr>
              <w:jc w:val="center"/>
            </w:pPr>
            <w:r w:rsidRPr="008D4B6D">
              <w:t xml:space="preserve">VOLANTE </w:t>
            </w:r>
          </w:p>
        </w:tc>
      </w:tr>
      <w:tr w:rsidR="0053475D" w:rsidRPr="008D4B6D" w14:paraId="5C7A9668" w14:textId="77777777" w:rsidTr="00606DED">
        <w:trPr>
          <w:trHeight w:val="300"/>
          <w:jc w:val="center"/>
        </w:trPr>
        <w:tc>
          <w:tcPr>
            <w:tcW w:w="780" w:type="dxa"/>
            <w:noWrap/>
            <w:hideMark/>
          </w:tcPr>
          <w:p w14:paraId="11F69A9B" w14:textId="77777777" w:rsidR="0053475D" w:rsidRPr="008D4B6D" w:rsidRDefault="0053475D" w:rsidP="00606DED">
            <w:pPr>
              <w:jc w:val="center"/>
            </w:pPr>
            <w:r w:rsidRPr="008D4B6D">
              <w:t>4</w:t>
            </w:r>
          </w:p>
        </w:tc>
        <w:tc>
          <w:tcPr>
            <w:tcW w:w="5320" w:type="dxa"/>
            <w:noWrap/>
            <w:hideMark/>
          </w:tcPr>
          <w:p w14:paraId="3C95DE36" w14:textId="77777777" w:rsidR="0053475D" w:rsidRPr="008D4B6D" w:rsidRDefault="0053475D" w:rsidP="00606DED">
            <w:pPr>
              <w:jc w:val="center"/>
            </w:pPr>
            <w:r w:rsidRPr="008D4B6D">
              <w:t>JOGO BRONZINA DE ENCOSTO</w:t>
            </w:r>
          </w:p>
        </w:tc>
      </w:tr>
      <w:tr w:rsidR="0053475D" w:rsidRPr="008D4B6D" w14:paraId="0E28360D" w14:textId="77777777" w:rsidTr="00606DED">
        <w:trPr>
          <w:trHeight w:val="300"/>
          <w:jc w:val="center"/>
        </w:trPr>
        <w:tc>
          <w:tcPr>
            <w:tcW w:w="780" w:type="dxa"/>
            <w:noWrap/>
            <w:hideMark/>
          </w:tcPr>
          <w:p w14:paraId="65E8F6FC" w14:textId="77777777" w:rsidR="0053475D" w:rsidRPr="008D4B6D" w:rsidRDefault="0053475D" w:rsidP="00606DED">
            <w:pPr>
              <w:jc w:val="center"/>
            </w:pPr>
            <w:r w:rsidRPr="008D4B6D">
              <w:t>5</w:t>
            </w:r>
          </w:p>
        </w:tc>
        <w:tc>
          <w:tcPr>
            <w:tcW w:w="5320" w:type="dxa"/>
            <w:noWrap/>
            <w:hideMark/>
          </w:tcPr>
          <w:p w14:paraId="35580E45" w14:textId="77777777" w:rsidR="0053475D" w:rsidRPr="008D4B6D" w:rsidRDefault="0053475D" w:rsidP="00606DED">
            <w:pPr>
              <w:jc w:val="center"/>
            </w:pPr>
            <w:r w:rsidRPr="008D4B6D">
              <w:t>JOGO DE BRONZINA DE BIELA</w:t>
            </w:r>
          </w:p>
        </w:tc>
      </w:tr>
      <w:tr w:rsidR="0053475D" w:rsidRPr="008D4B6D" w14:paraId="7F816081" w14:textId="77777777" w:rsidTr="00606DED">
        <w:trPr>
          <w:trHeight w:val="300"/>
          <w:jc w:val="center"/>
        </w:trPr>
        <w:tc>
          <w:tcPr>
            <w:tcW w:w="780" w:type="dxa"/>
            <w:noWrap/>
            <w:hideMark/>
          </w:tcPr>
          <w:p w14:paraId="37AE410D" w14:textId="77777777" w:rsidR="0053475D" w:rsidRPr="008D4B6D" w:rsidRDefault="0053475D" w:rsidP="00606DED">
            <w:pPr>
              <w:jc w:val="center"/>
            </w:pPr>
            <w:r w:rsidRPr="008D4B6D">
              <w:t>6</w:t>
            </w:r>
          </w:p>
        </w:tc>
        <w:tc>
          <w:tcPr>
            <w:tcW w:w="5320" w:type="dxa"/>
            <w:noWrap/>
            <w:hideMark/>
          </w:tcPr>
          <w:p w14:paraId="33026FA2" w14:textId="77777777" w:rsidR="0053475D" w:rsidRPr="008D4B6D" w:rsidRDefault="0053475D" w:rsidP="00606DED">
            <w:pPr>
              <w:jc w:val="center"/>
            </w:pPr>
            <w:r w:rsidRPr="008D4B6D">
              <w:t>JUNTA CARTER</w:t>
            </w:r>
          </w:p>
        </w:tc>
      </w:tr>
      <w:tr w:rsidR="0053475D" w:rsidRPr="008D4B6D" w14:paraId="50AF51E4" w14:textId="77777777" w:rsidTr="00606DED">
        <w:trPr>
          <w:trHeight w:val="300"/>
          <w:jc w:val="center"/>
        </w:trPr>
        <w:tc>
          <w:tcPr>
            <w:tcW w:w="780" w:type="dxa"/>
            <w:noWrap/>
            <w:hideMark/>
          </w:tcPr>
          <w:p w14:paraId="21604015" w14:textId="77777777" w:rsidR="0053475D" w:rsidRPr="008D4B6D" w:rsidRDefault="0053475D" w:rsidP="00606DED">
            <w:pPr>
              <w:jc w:val="center"/>
            </w:pPr>
            <w:r w:rsidRPr="008D4B6D">
              <w:t>7</w:t>
            </w:r>
          </w:p>
        </w:tc>
        <w:tc>
          <w:tcPr>
            <w:tcW w:w="5320" w:type="dxa"/>
            <w:noWrap/>
            <w:hideMark/>
          </w:tcPr>
          <w:p w14:paraId="04872BFE" w14:textId="77777777" w:rsidR="0053475D" w:rsidRPr="008D4B6D" w:rsidRDefault="0053475D" w:rsidP="00606DED">
            <w:pPr>
              <w:jc w:val="center"/>
            </w:pPr>
            <w:r w:rsidRPr="008D4B6D">
              <w:t>JOGO JUNTAS SUPERIOR MOTOR</w:t>
            </w:r>
          </w:p>
        </w:tc>
      </w:tr>
      <w:tr w:rsidR="0053475D" w:rsidRPr="008D4B6D" w14:paraId="6CEDABBA" w14:textId="77777777" w:rsidTr="00606DED">
        <w:trPr>
          <w:trHeight w:val="300"/>
          <w:jc w:val="center"/>
        </w:trPr>
        <w:tc>
          <w:tcPr>
            <w:tcW w:w="780" w:type="dxa"/>
            <w:noWrap/>
            <w:hideMark/>
          </w:tcPr>
          <w:p w14:paraId="70E56E84" w14:textId="77777777" w:rsidR="0053475D" w:rsidRPr="008D4B6D" w:rsidRDefault="0053475D" w:rsidP="00606DED">
            <w:pPr>
              <w:jc w:val="center"/>
            </w:pPr>
            <w:r w:rsidRPr="008D4B6D">
              <w:t>8</w:t>
            </w:r>
          </w:p>
        </w:tc>
        <w:tc>
          <w:tcPr>
            <w:tcW w:w="5320" w:type="dxa"/>
            <w:noWrap/>
            <w:hideMark/>
          </w:tcPr>
          <w:p w14:paraId="2CCDC43A" w14:textId="77777777" w:rsidR="0053475D" w:rsidRPr="008D4B6D" w:rsidRDefault="0053475D" w:rsidP="00606DED">
            <w:pPr>
              <w:jc w:val="center"/>
            </w:pPr>
            <w:r w:rsidRPr="008D4B6D">
              <w:t>JOGO DE JUNTA INFERIOR</w:t>
            </w:r>
          </w:p>
        </w:tc>
      </w:tr>
    </w:tbl>
    <w:p w14:paraId="74E1E36C" w14:textId="77777777" w:rsidR="0053475D" w:rsidRPr="00376691" w:rsidRDefault="0053475D" w:rsidP="0053475D">
      <w:pPr>
        <w:jc w:val="center"/>
        <w:rPr>
          <w:rFonts w:eastAsiaTheme="majorEastAsia"/>
        </w:rPr>
      </w:pPr>
      <w:r>
        <w:fldChar w:fldCharType="end"/>
      </w:r>
    </w:p>
    <w:p w14:paraId="18DE92F5" w14:textId="77777777" w:rsidR="0053475D" w:rsidRPr="0058335C" w:rsidRDefault="0053475D" w:rsidP="0053475D">
      <w:pPr>
        <w:pStyle w:val="Ttulo3"/>
        <w:tabs>
          <w:tab w:val="left" w:pos="851"/>
        </w:tabs>
        <w:jc w:val="both"/>
        <w:rPr>
          <w:szCs w:val="22"/>
        </w:rPr>
      </w:pPr>
      <w:r w:rsidRPr="0058335C">
        <w:rPr>
          <w:szCs w:val="22"/>
        </w:rPr>
        <w:t xml:space="preserve">CLÁUSULA TERCEIRA </w:t>
      </w:r>
      <w:r w:rsidRPr="0058335C">
        <w:rPr>
          <w:b w:val="0"/>
          <w:szCs w:val="22"/>
        </w:rPr>
        <w:t xml:space="preserve">- </w:t>
      </w:r>
      <w:r w:rsidRPr="0058335C">
        <w:rPr>
          <w:szCs w:val="22"/>
        </w:rPr>
        <w:t>DO PRAZO, FORMA E LOCAL DO FORNECIMENTO</w:t>
      </w:r>
    </w:p>
    <w:p w14:paraId="2DB88A0F" w14:textId="77777777" w:rsidR="0053475D" w:rsidRPr="00933EA9" w:rsidRDefault="0053475D" w:rsidP="0053475D">
      <w:pPr>
        <w:tabs>
          <w:tab w:val="left" w:pos="1418"/>
          <w:tab w:val="left" w:pos="2552"/>
          <w:tab w:val="left" w:pos="4253"/>
        </w:tabs>
        <w:spacing w:before="120"/>
        <w:ind w:firstLine="851"/>
        <w:jc w:val="both"/>
        <w:rPr>
          <w:bCs/>
        </w:rPr>
      </w:pPr>
      <w:r w:rsidRPr="00933EA9">
        <w:rPr>
          <w:bCs/>
        </w:rPr>
        <w:t xml:space="preserve">O contrato terá vigência </w:t>
      </w:r>
      <w:r>
        <w:rPr>
          <w:bCs/>
        </w:rPr>
        <w:t xml:space="preserve">de 30 (trinta) dias </w:t>
      </w:r>
      <w:r w:rsidRPr="00933EA9">
        <w:rPr>
          <w:bCs/>
        </w:rPr>
        <w:t xml:space="preserve">a </w:t>
      </w:r>
      <w:r>
        <w:rPr>
          <w:bCs/>
        </w:rPr>
        <w:t>contar</w:t>
      </w:r>
      <w:r w:rsidRPr="00933EA9">
        <w:rPr>
          <w:bCs/>
        </w:rPr>
        <w:t xml:space="preserve"> da </w:t>
      </w:r>
      <w:r>
        <w:rPr>
          <w:bCs/>
        </w:rPr>
        <w:t>data de</w:t>
      </w:r>
      <w:r w:rsidRPr="00933EA9">
        <w:rPr>
          <w:bCs/>
        </w:rPr>
        <w:t xml:space="preserve"> assinatura, podendo ser prorrogado por igual </w:t>
      </w:r>
      <w:r>
        <w:rPr>
          <w:bCs/>
        </w:rPr>
        <w:t>período.</w:t>
      </w:r>
    </w:p>
    <w:p w14:paraId="291EFD2F" w14:textId="77777777" w:rsidR="0053475D" w:rsidRDefault="0053475D" w:rsidP="0053475D">
      <w:pPr>
        <w:tabs>
          <w:tab w:val="left" w:pos="4253"/>
        </w:tabs>
        <w:spacing w:before="120"/>
        <w:jc w:val="both"/>
        <w:rPr>
          <w:b/>
        </w:rPr>
      </w:pPr>
    </w:p>
    <w:p w14:paraId="4F3A7FE4" w14:textId="77777777" w:rsidR="0053475D" w:rsidRDefault="0053475D" w:rsidP="0053475D">
      <w:pPr>
        <w:tabs>
          <w:tab w:val="left" w:pos="4253"/>
        </w:tabs>
        <w:spacing w:before="120"/>
        <w:jc w:val="both"/>
        <w:rPr>
          <w:b/>
        </w:rPr>
      </w:pPr>
    </w:p>
    <w:p w14:paraId="1B953F1D" w14:textId="24E3B8EF" w:rsidR="0053475D" w:rsidRPr="0058335C" w:rsidRDefault="0053475D" w:rsidP="0053475D">
      <w:pPr>
        <w:tabs>
          <w:tab w:val="left" w:pos="4253"/>
        </w:tabs>
        <w:spacing w:before="120"/>
        <w:jc w:val="both"/>
        <w:rPr>
          <w:b/>
        </w:rPr>
      </w:pPr>
      <w:r w:rsidRPr="0058335C">
        <w:rPr>
          <w:b/>
        </w:rPr>
        <w:lastRenderedPageBreak/>
        <w:t>CLÁUSULA QUARTA– DO PREÇO</w:t>
      </w:r>
    </w:p>
    <w:p w14:paraId="47A2F0F5" w14:textId="77777777" w:rsidR="0053475D" w:rsidRDefault="0053475D" w:rsidP="0053475D">
      <w:pPr>
        <w:tabs>
          <w:tab w:val="left" w:pos="0"/>
        </w:tabs>
        <w:ind w:hanging="284"/>
        <w:jc w:val="both"/>
      </w:pPr>
      <w:r>
        <w:rPr>
          <w:b/>
        </w:rPr>
        <w:tab/>
      </w:r>
      <w:r>
        <w:rPr>
          <w:b/>
        </w:rPr>
        <w:tab/>
      </w:r>
      <w:r w:rsidRPr="0058335C">
        <w:t>O preço</w:t>
      </w:r>
      <w:r>
        <w:t xml:space="preserve"> total</w:t>
      </w:r>
      <w:r w:rsidRPr="0058335C">
        <w:t xml:space="preserve"> a ser pago pelo fornecimento do objeto do presente contrato é de </w:t>
      </w:r>
      <w:r w:rsidRPr="0058335C">
        <w:rPr>
          <w:b/>
        </w:rPr>
        <w:t xml:space="preserve">R$ </w:t>
      </w:r>
      <w:r>
        <w:rPr>
          <w:b/>
        </w:rPr>
        <w:t xml:space="preserve">____________________________ </w:t>
      </w:r>
      <w:r w:rsidRPr="0058335C">
        <w:t>(</w:t>
      </w:r>
      <w:r>
        <w:t>___________________________)</w:t>
      </w:r>
      <w:r w:rsidRPr="0058335C">
        <w:t xml:space="preserve"> conforme a proposta vencedora da dispensa de licitação </w:t>
      </w:r>
      <w:r>
        <w:t>41</w:t>
      </w:r>
      <w:r w:rsidRPr="0058335C">
        <w:t>/202</w:t>
      </w:r>
      <w:r>
        <w:t>5</w:t>
      </w:r>
      <w:r w:rsidRPr="0005777A">
        <w:t xml:space="preserve"> </w:t>
      </w:r>
      <w:r w:rsidRPr="0058335C">
        <w:t>ofertada pela CONTRATADA</w:t>
      </w:r>
      <w:r>
        <w:t xml:space="preserve">. </w:t>
      </w:r>
    </w:p>
    <w:p w14:paraId="5102D466" w14:textId="77777777" w:rsidR="0053475D" w:rsidRPr="008D4B6D" w:rsidRDefault="0053475D" w:rsidP="0053475D">
      <w:pPr>
        <w:tabs>
          <w:tab w:val="left" w:pos="0"/>
        </w:tabs>
        <w:ind w:left="708" w:hanging="708"/>
        <w:jc w:val="both"/>
      </w:pPr>
      <w:r>
        <w:tab/>
        <w:t>Abaixo valores unitários homologados:</w:t>
      </w:r>
      <w:r>
        <w:fldChar w:fldCharType="begin"/>
      </w:r>
      <w:r>
        <w:instrText xml:space="preserve"> LINK Excel.Sheet.12 "C:\\Users\\eduarda\\Downloads\\3cf87afb-0ecb-49eb-8fef-e4fb3de316ae.xls" "Itens do Edital de Licitação!L1C3:L9C7" \a \f 5 \h  \* MERGEFORMAT </w:instrText>
      </w:r>
      <w:r>
        <w:fldChar w:fldCharType="separate"/>
      </w:r>
    </w:p>
    <w:tbl>
      <w:tblPr>
        <w:tblStyle w:val="Tabelacomgrade"/>
        <w:tblW w:w="8360" w:type="dxa"/>
        <w:jc w:val="center"/>
        <w:tblLook w:val="04A0" w:firstRow="1" w:lastRow="0" w:firstColumn="1" w:lastColumn="0" w:noHBand="0" w:noVBand="1"/>
      </w:tblPr>
      <w:tblGrid>
        <w:gridCol w:w="696"/>
        <w:gridCol w:w="4159"/>
        <w:gridCol w:w="977"/>
        <w:gridCol w:w="1355"/>
        <w:gridCol w:w="1471"/>
      </w:tblGrid>
      <w:tr w:rsidR="0053475D" w:rsidRPr="0053475D" w14:paraId="26E74EC0" w14:textId="77777777" w:rsidTr="00606DED">
        <w:trPr>
          <w:trHeight w:val="345"/>
          <w:jc w:val="center"/>
        </w:trPr>
        <w:tc>
          <w:tcPr>
            <w:tcW w:w="656" w:type="dxa"/>
            <w:noWrap/>
            <w:hideMark/>
          </w:tcPr>
          <w:p w14:paraId="749B2E62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  <w:rPr>
                <w:b/>
                <w:bCs/>
              </w:rPr>
            </w:pPr>
            <w:r w:rsidRPr="0053475D">
              <w:rPr>
                <w:b/>
                <w:bCs/>
              </w:rPr>
              <w:t>Item</w:t>
            </w:r>
          </w:p>
        </w:tc>
        <w:tc>
          <w:tcPr>
            <w:tcW w:w="4159" w:type="dxa"/>
            <w:noWrap/>
            <w:hideMark/>
          </w:tcPr>
          <w:p w14:paraId="004F63EF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  <w:rPr>
                <w:b/>
                <w:bCs/>
              </w:rPr>
            </w:pPr>
            <w:r w:rsidRPr="0053475D">
              <w:rPr>
                <w:b/>
                <w:bCs/>
              </w:rPr>
              <w:t>Descrição</w:t>
            </w:r>
          </w:p>
        </w:tc>
        <w:tc>
          <w:tcPr>
            <w:tcW w:w="913" w:type="dxa"/>
            <w:noWrap/>
            <w:hideMark/>
          </w:tcPr>
          <w:p w14:paraId="00B984E5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  <w:rPr>
                <w:b/>
                <w:bCs/>
              </w:rPr>
            </w:pPr>
            <w:proofErr w:type="spellStart"/>
            <w:r w:rsidRPr="0053475D">
              <w:rPr>
                <w:b/>
                <w:bCs/>
              </w:rPr>
              <w:t>Qtdade</w:t>
            </w:r>
            <w:proofErr w:type="spellEnd"/>
          </w:p>
        </w:tc>
        <w:tc>
          <w:tcPr>
            <w:tcW w:w="1355" w:type="dxa"/>
            <w:noWrap/>
            <w:hideMark/>
          </w:tcPr>
          <w:p w14:paraId="682BFA17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  <w:rPr>
                <w:b/>
                <w:bCs/>
              </w:rPr>
            </w:pPr>
            <w:r w:rsidRPr="0053475D">
              <w:rPr>
                <w:b/>
                <w:bCs/>
              </w:rPr>
              <w:t xml:space="preserve">R$ </w:t>
            </w:r>
            <w:proofErr w:type="spellStart"/>
            <w:r w:rsidRPr="0053475D">
              <w:rPr>
                <w:b/>
                <w:bCs/>
              </w:rPr>
              <w:t>Un</w:t>
            </w:r>
            <w:proofErr w:type="spellEnd"/>
          </w:p>
        </w:tc>
        <w:tc>
          <w:tcPr>
            <w:tcW w:w="1277" w:type="dxa"/>
            <w:noWrap/>
            <w:hideMark/>
          </w:tcPr>
          <w:p w14:paraId="7A2635B5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  <w:rPr>
                <w:b/>
                <w:bCs/>
              </w:rPr>
            </w:pPr>
            <w:r w:rsidRPr="0053475D">
              <w:rPr>
                <w:b/>
                <w:bCs/>
              </w:rPr>
              <w:t>R$ Total</w:t>
            </w:r>
          </w:p>
        </w:tc>
      </w:tr>
      <w:tr w:rsidR="0053475D" w:rsidRPr="0053475D" w14:paraId="3DC92AA4" w14:textId="77777777" w:rsidTr="00606DED">
        <w:trPr>
          <w:trHeight w:val="300"/>
          <w:jc w:val="center"/>
        </w:trPr>
        <w:tc>
          <w:tcPr>
            <w:tcW w:w="656" w:type="dxa"/>
            <w:noWrap/>
            <w:hideMark/>
          </w:tcPr>
          <w:p w14:paraId="12C4E81B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1</w:t>
            </w:r>
          </w:p>
        </w:tc>
        <w:tc>
          <w:tcPr>
            <w:tcW w:w="4159" w:type="dxa"/>
            <w:noWrap/>
            <w:hideMark/>
          </w:tcPr>
          <w:p w14:paraId="27090ACF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CARCAÇA DO VOLANTE</w:t>
            </w:r>
          </w:p>
        </w:tc>
        <w:tc>
          <w:tcPr>
            <w:tcW w:w="913" w:type="dxa"/>
            <w:noWrap/>
            <w:hideMark/>
          </w:tcPr>
          <w:p w14:paraId="20F0671E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1</w:t>
            </w:r>
          </w:p>
        </w:tc>
        <w:tc>
          <w:tcPr>
            <w:tcW w:w="1355" w:type="dxa"/>
            <w:noWrap/>
            <w:hideMark/>
          </w:tcPr>
          <w:p w14:paraId="41B09B0D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  <w:tc>
          <w:tcPr>
            <w:tcW w:w="1277" w:type="dxa"/>
            <w:noWrap/>
            <w:hideMark/>
          </w:tcPr>
          <w:p w14:paraId="2F39218F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</w:tr>
      <w:tr w:rsidR="0053475D" w:rsidRPr="0053475D" w14:paraId="260CA9E3" w14:textId="77777777" w:rsidTr="00606DED">
        <w:trPr>
          <w:trHeight w:val="300"/>
          <w:jc w:val="center"/>
        </w:trPr>
        <w:tc>
          <w:tcPr>
            <w:tcW w:w="656" w:type="dxa"/>
            <w:noWrap/>
            <w:hideMark/>
          </w:tcPr>
          <w:p w14:paraId="69759830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2</w:t>
            </w:r>
          </w:p>
        </w:tc>
        <w:tc>
          <w:tcPr>
            <w:tcW w:w="4159" w:type="dxa"/>
            <w:noWrap/>
            <w:hideMark/>
          </w:tcPr>
          <w:p w14:paraId="5F5C55A2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VIRABREQUIM</w:t>
            </w:r>
          </w:p>
        </w:tc>
        <w:tc>
          <w:tcPr>
            <w:tcW w:w="913" w:type="dxa"/>
            <w:noWrap/>
            <w:hideMark/>
          </w:tcPr>
          <w:p w14:paraId="744E0CC7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1</w:t>
            </w:r>
          </w:p>
        </w:tc>
        <w:tc>
          <w:tcPr>
            <w:tcW w:w="1355" w:type="dxa"/>
            <w:noWrap/>
            <w:hideMark/>
          </w:tcPr>
          <w:p w14:paraId="714D21D4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  <w:tc>
          <w:tcPr>
            <w:tcW w:w="1277" w:type="dxa"/>
            <w:noWrap/>
            <w:hideMark/>
          </w:tcPr>
          <w:p w14:paraId="3717C5D1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</w:tr>
      <w:tr w:rsidR="0053475D" w:rsidRPr="0053475D" w14:paraId="55D79076" w14:textId="77777777" w:rsidTr="00606DED">
        <w:trPr>
          <w:trHeight w:val="300"/>
          <w:jc w:val="center"/>
        </w:trPr>
        <w:tc>
          <w:tcPr>
            <w:tcW w:w="656" w:type="dxa"/>
            <w:noWrap/>
            <w:hideMark/>
          </w:tcPr>
          <w:p w14:paraId="4EDE1D77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3</w:t>
            </w:r>
          </w:p>
        </w:tc>
        <w:tc>
          <w:tcPr>
            <w:tcW w:w="4159" w:type="dxa"/>
            <w:noWrap/>
            <w:hideMark/>
          </w:tcPr>
          <w:p w14:paraId="3A1D3A51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VOLANTE DIRECAO TIPO ORIGINAL</w:t>
            </w:r>
          </w:p>
        </w:tc>
        <w:tc>
          <w:tcPr>
            <w:tcW w:w="913" w:type="dxa"/>
            <w:noWrap/>
            <w:hideMark/>
          </w:tcPr>
          <w:p w14:paraId="0E531856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1</w:t>
            </w:r>
          </w:p>
        </w:tc>
        <w:tc>
          <w:tcPr>
            <w:tcW w:w="1355" w:type="dxa"/>
            <w:noWrap/>
            <w:hideMark/>
          </w:tcPr>
          <w:p w14:paraId="24D945BB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  <w:tc>
          <w:tcPr>
            <w:tcW w:w="1277" w:type="dxa"/>
            <w:noWrap/>
            <w:hideMark/>
          </w:tcPr>
          <w:p w14:paraId="3E54CA09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</w:tr>
      <w:tr w:rsidR="0053475D" w:rsidRPr="0053475D" w14:paraId="0C19A230" w14:textId="77777777" w:rsidTr="00606DED">
        <w:trPr>
          <w:trHeight w:val="300"/>
          <w:jc w:val="center"/>
        </w:trPr>
        <w:tc>
          <w:tcPr>
            <w:tcW w:w="656" w:type="dxa"/>
            <w:noWrap/>
            <w:hideMark/>
          </w:tcPr>
          <w:p w14:paraId="49CDECDD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4</w:t>
            </w:r>
          </w:p>
        </w:tc>
        <w:tc>
          <w:tcPr>
            <w:tcW w:w="4159" w:type="dxa"/>
            <w:noWrap/>
            <w:hideMark/>
          </w:tcPr>
          <w:p w14:paraId="7C04A6A2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JOGO BRONZINA DE ENCOSTO</w:t>
            </w:r>
          </w:p>
        </w:tc>
        <w:tc>
          <w:tcPr>
            <w:tcW w:w="913" w:type="dxa"/>
            <w:noWrap/>
            <w:hideMark/>
          </w:tcPr>
          <w:p w14:paraId="59799893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1</w:t>
            </w:r>
          </w:p>
        </w:tc>
        <w:tc>
          <w:tcPr>
            <w:tcW w:w="1355" w:type="dxa"/>
            <w:noWrap/>
            <w:hideMark/>
          </w:tcPr>
          <w:p w14:paraId="28DF25D5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  <w:tc>
          <w:tcPr>
            <w:tcW w:w="1277" w:type="dxa"/>
            <w:noWrap/>
            <w:hideMark/>
          </w:tcPr>
          <w:p w14:paraId="13BB1B79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</w:tr>
      <w:tr w:rsidR="0053475D" w:rsidRPr="0053475D" w14:paraId="252DA253" w14:textId="77777777" w:rsidTr="00606DED">
        <w:trPr>
          <w:trHeight w:val="300"/>
          <w:jc w:val="center"/>
        </w:trPr>
        <w:tc>
          <w:tcPr>
            <w:tcW w:w="656" w:type="dxa"/>
            <w:noWrap/>
            <w:hideMark/>
          </w:tcPr>
          <w:p w14:paraId="4E6FCBE0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5</w:t>
            </w:r>
          </w:p>
        </w:tc>
        <w:tc>
          <w:tcPr>
            <w:tcW w:w="4159" w:type="dxa"/>
            <w:noWrap/>
            <w:hideMark/>
          </w:tcPr>
          <w:p w14:paraId="31ED324F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JOGO DE BRONZINA DE BIELA</w:t>
            </w:r>
          </w:p>
        </w:tc>
        <w:tc>
          <w:tcPr>
            <w:tcW w:w="913" w:type="dxa"/>
            <w:noWrap/>
            <w:hideMark/>
          </w:tcPr>
          <w:p w14:paraId="73AFC3AF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1</w:t>
            </w:r>
          </w:p>
        </w:tc>
        <w:tc>
          <w:tcPr>
            <w:tcW w:w="1355" w:type="dxa"/>
            <w:noWrap/>
            <w:hideMark/>
          </w:tcPr>
          <w:p w14:paraId="38F2F940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  <w:tc>
          <w:tcPr>
            <w:tcW w:w="1277" w:type="dxa"/>
            <w:noWrap/>
            <w:hideMark/>
          </w:tcPr>
          <w:p w14:paraId="5C50DCA6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</w:tr>
      <w:tr w:rsidR="0053475D" w:rsidRPr="0053475D" w14:paraId="1AA373E0" w14:textId="77777777" w:rsidTr="00606DED">
        <w:trPr>
          <w:trHeight w:val="300"/>
          <w:jc w:val="center"/>
        </w:trPr>
        <w:tc>
          <w:tcPr>
            <w:tcW w:w="656" w:type="dxa"/>
            <w:noWrap/>
            <w:hideMark/>
          </w:tcPr>
          <w:p w14:paraId="62B911B5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6</w:t>
            </w:r>
          </w:p>
        </w:tc>
        <w:tc>
          <w:tcPr>
            <w:tcW w:w="4159" w:type="dxa"/>
            <w:noWrap/>
            <w:hideMark/>
          </w:tcPr>
          <w:p w14:paraId="70E93880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JUNTA CARTER</w:t>
            </w:r>
          </w:p>
        </w:tc>
        <w:tc>
          <w:tcPr>
            <w:tcW w:w="913" w:type="dxa"/>
            <w:noWrap/>
            <w:hideMark/>
          </w:tcPr>
          <w:p w14:paraId="3E2967FB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1</w:t>
            </w:r>
          </w:p>
        </w:tc>
        <w:tc>
          <w:tcPr>
            <w:tcW w:w="1355" w:type="dxa"/>
            <w:noWrap/>
            <w:hideMark/>
          </w:tcPr>
          <w:p w14:paraId="5586EE29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  <w:tc>
          <w:tcPr>
            <w:tcW w:w="1277" w:type="dxa"/>
            <w:noWrap/>
            <w:hideMark/>
          </w:tcPr>
          <w:p w14:paraId="346B7CE7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</w:tr>
      <w:tr w:rsidR="0053475D" w:rsidRPr="0053475D" w14:paraId="3F736572" w14:textId="77777777" w:rsidTr="00606DED">
        <w:trPr>
          <w:trHeight w:val="300"/>
          <w:jc w:val="center"/>
        </w:trPr>
        <w:tc>
          <w:tcPr>
            <w:tcW w:w="656" w:type="dxa"/>
            <w:noWrap/>
            <w:hideMark/>
          </w:tcPr>
          <w:p w14:paraId="0BA11692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7</w:t>
            </w:r>
          </w:p>
        </w:tc>
        <w:tc>
          <w:tcPr>
            <w:tcW w:w="4159" w:type="dxa"/>
            <w:noWrap/>
            <w:hideMark/>
          </w:tcPr>
          <w:p w14:paraId="3DEB8960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JOGO JUNTAS SUPERIOR MOTOR</w:t>
            </w:r>
          </w:p>
        </w:tc>
        <w:tc>
          <w:tcPr>
            <w:tcW w:w="913" w:type="dxa"/>
            <w:noWrap/>
            <w:hideMark/>
          </w:tcPr>
          <w:p w14:paraId="1001F368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1</w:t>
            </w:r>
          </w:p>
        </w:tc>
        <w:tc>
          <w:tcPr>
            <w:tcW w:w="1355" w:type="dxa"/>
            <w:noWrap/>
            <w:hideMark/>
          </w:tcPr>
          <w:p w14:paraId="35E393DB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  <w:tc>
          <w:tcPr>
            <w:tcW w:w="1277" w:type="dxa"/>
            <w:noWrap/>
            <w:hideMark/>
          </w:tcPr>
          <w:p w14:paraId="76ABFF70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</w:tr>
      <w:tr w:rsidR="0053475D" w:rsidRPr="0053475D" w14:paraId="52A38735" w14:textId="77777777" w:rsidTr="00606DED">
        <w:trPr>
          <w:trHeight w:val="300"/>
          <w:jc w:val="center"/>
        </w:trPr>
        <w:tc>
          <w:tcPr>
            <w:tcW w:w="656" w:type="dxa"/>
            <w:noWrap/>
            <w:hideMark/>
          </w:tcPr>
          <w:p w14:paraId="4907A6B2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8</w:t>
            </w:r>
          </w:p>
        </w:tc>
        <w:tc>
          <w:tcPr>
            <w:tcW w:w="4159" w:type="dxa"/>
            <w:noWrap/>
            <w:hideMark/>
          </w:tcPr>
          <w:p w14:paraId="4592E42A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JOGO DE JUNTA INFERIOR</w:t>
            </w:r>
          </w:p>
        </w:tc>
        <w:tc>
          <w:tcPr>
            <w:tcW w:w="913" w:type="dxa"/>
            <w:noWrap/>
            <w:hideMark/>
          </w:tcPr>
          <w:p w14:paraId="2F47EF82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1</w:t>
            </w:r>
          </w:p>
        </w:tc>
        <w:tc>
          <w:tcPr>
            <w:tcW w:w="1355" w:type="dxa"/>
            <w:noWrap/>
            <w:hideMark/>
          </w:tcPr>
          <w:p w14:paraId="75BC164E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  <w:tc>
          <w:tcPr>
            <w:tcW w:w="1277" w:type="dxa"/>
            <w:noWrap/>
            <w:hideMark/>
          </w:tcPr>
          <w:p w14:paraId="4BB0A47F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  <w:r w:rsidRPr="0053475D">
              <w:t> </w:t>
            </w:r>
          </w:p>
        </w:tc>
      </w:tr>
      <w:tr w:rsidR="0053475D" w:rsidRPr="0053475D" w14:paraId="252B5130" w14:textId="77777777" w:rsidTr="00606DED">
        <w:trPr>
          <w:trHeight w:val="300"/>
          <w:jc w:val="center"/>
        </w:trPr>
        <w:tc>
          <w:tcPr>
            <w:tcW w:w="656" w:type="dxa"/>
            <w:noWrap/>
          </w:tcPr>
          <w:p w14:paraId="6686EBBF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</w:p>
        </w:tc>
        <w:tc>
          <w:tcPr>
            <w:tcW w:w="4159" w:type="dxa"/>
            <w:noWrap/>
          </w:tcPr>
          <w:p w14:paraId="610EE304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</w:p>
        </w:tc>
        <w:tc>
          <w:tcPr>
            <w:tcW w:w="913" w:type="dxa"/>
            <w:noWrap/>
          </w:tcPr>
          <w:p w14:paraId="1327E81F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</w:p>
        </w:tc>
        <w:tc>
          <w:tcPr>
            <w:tcW w:w="1355" w:type="dxa"/>
            <w:noWrap/>
          </w:tcPr>
          <w:p w14:paraId="7D00B4AA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</w:p>
        </w:tc>
        <w:tc>
          <w:tcPr>
            <w:tcW w:w="1277" w:type="dxa"/>
            <w:noWrap/>
          </w:tcPr>
          <w:p w14:paraId="1F1FE1EF" w14:textId="77777777" w:rsidR="0053475D" w:rsidRPr="0053475D" w:rsidRDefault="0053475D" w:rsidP="00606DED">
            <w:pPr>
              <w:tabs>
                <w:tab w:val="left" w:pos="0"/>
              </w:tabs>
              <w:ind w:left="708" w:hanging="708"/>
              <w:jc w:val="both"/>
            </w:pPr>
          </w:p>
        </w:tc>
      </w:tr>
    </w:tbl>
    <w:p w14:paraId="09D65D3B" w14:textId="77777777" w:rsidR="0053475D" w:rsidRPr="0058335C" w:rsidRDefault="0053475D" w:rsidP="0053475D">
      <w:pPr>
        <w:tabs>
          <w:tab w:val="left" w:pos="0"/>
        </w:tabs>
        <w:ind w:left="708" w:hanging="708"/>
        <w:jc w:val="both"/>
      </w:pPr>
      <w:r>
        <w:fldChar w:fldCharType="end"/>
      </w:r>
    </w:p>
    <w:p w14:paraId="7FC35C26" w14:textId="77777777" w:rsidR="0053475D" w:rsidRPr="0058335C" w:rsidRDefault="0053475D" w:rsidP="0053475D">
      <w:pPr>
        <w:tabs>
          <w:tab w:val="left" w:pos="4253"/>
        </w:tabs>
        <w:spacing w:before="120"/>
        <w:jc w:val="both"/>
        <w:rPr>
          <w:b/>
        </w:rPr>
      </w:pPr>
      <w:r w:rsidRPr="0058335C">
        <w:rPr>
          <w:b/>
        </w:rPr>
        <w:t>CLÁUSULA QUINTA – DO PAGAMENTO</w:t>
      </w:r>
    </w:p>
    <w:p w14:paraId="04B31518" w14:textId="77777777" w:rsidR="0053475D" w:rsidRPr="0058335C" w:rsidRDefault="0053475D" w:rsidP="00276590">
      <w:pPr>
        <w:tabs>
          <w:tab w:val="left" w:pos="4253"/>
        </w:tabs>
        <w:spacing w:before="120"/>
        <w:ind w:firstLine="709"/>
        <w:jc w:val="both"/>
        <w:rPr>
          <w:b/>
        </w:rPr>
      </w:pPr>
      <w:r w:rsidRPr="0058335C">
        <w:t xml:space="preserve">O pagamento será efetuado à vista, mediante a entrega do </w:t>
      </w:r>
      <w:r>
        <w:t xml:space="preserve">objeto </w:t>
      </w:r>
      <w:r w:rsidRPr="0058335C">
        <w:t xml:space="preserve">apresentação de </w:t>
      </w:r>
      <w:r>
        <w:t xml:space="preserve">documento </w:t>
      </w:r>
      <w:r w:rsidRPr="0058335C">
        <w:t xml:space="preserve"> fiscal à CONTRATANTE. </w:t>
      </w:r>
    </w:p>
    <w:p w14:paraId="6E615D74" w14:textId="31326EE1" w:rsidR="0053475D" w:rsidRPr="0058335C" w:rsidRDefault="0053475D" w:rsidP="00276590">
      <w:pPr>
        <w:pStyle w:val="Corpodetexto"/>
        <w:tabs>
          <w:tab w:val="left" w:pos="0"/>
        </w:tabs>
        <w:jc w:val="both"/>
        <w:rPr>
          <w:szCs w:val="22"/>
        </w:rPr>
      </w:pPr>
      <w:r w:rsidRPr="0058335C">
        <w:rPr>
          <w:szCs w:val="22"/>
        </w:rPr>
        <w:tab/>
        <w:t xml:space="preserve">Parágrafo único. O pagamento </w:t>
      </w:r>
      <w:r>
        <w:rPr>
          <w:szCs w:val="22"/>
        </w:rPr>
        <w:t>o</w:t>
      </w:r>
      <w:r w:rsidRPr="0058335C">
        <w:rPr>
          <w:szCs w:val="22"/>
        </w:rPr>
        <w:t xml:space="preserve">correrá em até 10 (dez) dias </w:t>
      </w:r>
      <w:r>
        <w:rPr>
          <w:szCs w:val="22"/>
        </w:rPr>
        <w:t xml:space="preserve">úteis </w:t>
      </w:r>
      <w:r w:rsidRPr="0058335C">
        <w:rPr>
          <w:szCs w:val="22"/>
        </w:rPr>
        <w:t>a contar da apresentação da nota fiscal. Se o término desse prazo coincidir com dia não útil, considerar-se-á como vencimento o primeiro dia útil imediatamente posterior.</w:t>
      </w:r>
      <w:r w:rsidRPr="002841D1">
        <w:t xml:space="preserve"> </w:t>
      </w:r>
      <w:r>
        <w:rPr>
          <w:szCs w:val="22"/>
        </w:rPr>
        <w:t>Os descontos seguiram as retenções do município.</w:t>
      </w:r>
      <w:r w:rsidRPr="0058335C">
        <w:rPr>
          <w:szCs w:val="22"/>
        </w:rPr>
        <w:tab/>
      </w:r>
    </w:p>
    <w:p w14:paraId="284B1983" w14:textId="77777777" w:rsidR="0053475D" w:rsidRPr="0058335C" w:rsidRDefault="0053475D" w:rsidP="0053475D">
      <w:pPr>
        <w:tabs>
          <w:tab w:val="left" w:pos="4253"/>
        </w:tabs>
        <w:spacing w:before="120"/>
        <w:jc w:val="both"/>
        <w:rPr>
          <w:b/>
        </w:rPr>
      </w:pPr>
      <w:r w:rsidRPr="0058335C">
        <w:rPr>
          <w:b/>
        </w:rPr>
        <w:t>CLÁUSULA SEXTA – DO RECURSO FINANCEIRO</w:t>
      </w:r>
    </w:p>
    <w:p w14:paraId="641E7F7E" w14:textId="77777777" w:rsidR="0053475D" w:rsidRPr="008D4B6D" w:rsidRDefault="0053475D" w:rsidP="00276590">
      <w:pPr>
        <w:pStyle w:val="Corpodetexto"/>
        <w:tabs>
          <w:tab w:val="left" w:pos="0"/>
        </w:tabs>
        <w:spacing w:before="120"/>
        <w:jc w:val="both"/>
        <w:rPr>
          <w:szCs w:val="22"/>
        </w:rPr>
      </w:pPr>
      <w:r w:rsidRPr="0058335C">
        <w:rPr>
          <w:szCs w:val="22"/>
        </w:rPr>
        <w:tab/>
        <w:t>As despesas do presente contrato correrão à conta da seguinte dotação orçamentária:</w:t>
      </w:r>
      <w:r>
        <w:rPr>
          <w:szCs w:val="22"/>
        </w:rPr>
        <w:t xml:space="preserve"> </w:t>
      </w:r>
      <w:r w:rsidRPr="008D4B6D">
        <w:rPr>
          <w:b/>
          <w:bCs/>
        </w:rPr>
        <w:t>33903000-0502-202</w:t>
      </w:r>
      <w:r>
        <w:rPr>
          <w:b/>
          <w:bCs/>
        </w:rPr>
        <w:t>0 – Material de Consumo</w:t>
      </w:r>
    </w:p>
    <w:p w14:paraId="010DFADD" w14:textId="77777777" w:rsidR="0053475D" w:rsidRPr="0058335C" w:rsidRDefault="0053475D" w:rsidP="0053475D">
      <w:pPr>
        <w:tabs>
          <w:tab w:val="left" w:pos="1418"/>
        </w:tabs>
        <w:spacing w:before="120"/>
        <w:jc w:val="both"/>
        <w:rPr>
          <w:b/>
        </w:rPr>
      </w:pPr>
      <w:r w:rsidRPr="0058335C">
        <w:rPr>
          <w:b/>
        </w:rPr>
        <w:t>CLÁUSULA SÉTIMA – DA ATUALIZAÇÃO MONETÁRIA</w:t>
      </w:r>
    </w:p>
    <w:p w14:paraId="105DADF4" w14:textId="77777777" w:rsidR="0053475D" w:rsidRPr="0058335C" w:rsidRDefault="0053475D" w:rsidP="00276590">
      <w:pPr>
        <w:tabs>
          <w:tab w:val="left" w:pos="709"/>
        </w:tabs>
        <w:spacing w:before="120"/>
        <w:jc w:val="both"/>
      </w:pPr>
      <w:r w:rsidRPr="0058335C">
        <w:tab/>
        <w:t xml:space="preserve">Ocorrendo atraso no pagamento, os valores serão atualizados monetariamente pelo índice IGPM do período, ou outro índice que vier a substituí-lo, e a CONTRATANTE compensará a CONTRATADA com juros de 0,5% ao mês calculados </w:t>
      </w:r>
      <w:proofErr w:type="spellStart"/>
      <w:r w:rsidRPr="0058335C">
        <w:t>pró-rata</w:t>
      </w:r>
      <w:proofErr w:type="spellEnd"/>
      <w:r w:rsidRPr="0058335C">
        <w:t xml:space="preserve"> dia, até o efetivo pagamento.</w:t>
      </w:r>
    </w:p>
    <w:p w14:paraId="74E72FEC" w14:textId="77777777" w:rsidR="0053475D" w:rsidRPr="0058335C" w:rsidRDefault="0053475D" w:rsidP="0053475D">
      <w:pPr>
        <w:tabs>
          <w:tab w:val="left" w:pos="4253"/>
        </w:tabs>
        <w:spacing w:before="120"/>
        <w:jc w:val="both"/>
        <w:rPr>
          <w:b/>
        </w:rPr>
      </w:pPr>
      <w:r w:rsidRPr="0058335C">
        <w:rPr>
          <w:b/>
        </w:rPr>
        <w:t>CLÁUSULA OITAVA – DO REEQUILÍBRIO ECONÔMICO-FINANCEIRO</w:t>
      </w:r>
    </w:p>
    <w:p w14:paraId="6426649C" w14:textId="77777777" w:rsidR="0053475D" w:rsidRPr="0058335C" w:rsidRDefault="0053475D" w:rsidP="00ED3092">
      <w:pPr>
        <w:pStyle w:val="Corpodetexto"/>
        <w:tabs>
          <w:tab w:val="left" w:pos="851"/>
        </w:tabs>
        <w:jc w:val="both"/>
        <w:rPr>
          <w:szCs w:val="22"/>
        </w:rPr>
      </w:pPr>
      <w:r w:rsidRPr="0058335C">
        <w:rPr>
          <w:szCs w:val="22"/>
        </w:rPr>
        <w:tab/>
        <w:t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respeitando a repartição objetiva de risco estabelecida.</w:t>
      </w:r>
    </w:p>
    <w:p w14:paraId="71FDF453" w14:textId="77777777" w:rsidR="00276590" w:rsidRDefault="0053475D" w:rsidP="0053475D">
      <w:pPr>
        <w:pStyle w:val="Corpodetexto"/>
        <w:tabs>
          <w:tab w:val="left" w:pos="1418"/>
        </w:tabs>
        <w:rPr>
          <w:szCs w:val="22"/>
        </w:rPr>
      </w:pPr>
      <w:r w:rsidRPr="0058335C">
        <w:rPr>
          <w:szCs w:val="22"/>
        </w:rPr>
        <w:tab/>
      </w:r>
    </w:p>
    <w:p w14:paraId="434A1B30" w14:textId="77777777" w:rsidR="00276590" w:rsidRDefault="00276590" w:rsidP="0053475D">
      <w:pPr>
        <w:pStyle w:val="Corpodetexto"/>
        <w:tabs>
          <w:tab w:val="left" w:pos="1418"/>
        </w:tabs>
        <w:rPr>
          <w:szCs w:val="22"/>
        </w:rPr>
      </w:pPr>
    </w:p>
    <w:p w14:paraId="2FEE9E3F" w14:textId="0D01DB67" w:rsidR="0053475D" w:rsidRPr="0005777A" w:rsidRDefault="00276590" w:rsidP="00ED3092">
      <w:pPr>
        <w:pStyle w:val="Corpodetexto"/>
        <w:tabs>
          <w:tab w:val="left" w:pos="851"/>
        </w:tabs>
        <w:jc w:val="both"/>
        <w:rPr>
          <w:color w:val="000000"/>
          <w:szCs w:val="22"/>
        </w:rPr>
      </w:pPr>
      <w:r>
        <w:rPr>
          <w:szCs w:val="22"/>
        </w:rPr>
        <w:lastRenderedPageBreak/>
        <w:tab/>
      </w:r>
      <w:r w:rsidR="0053475D" w:rsidRPr="0058335C">
        <w:rPr>
          <w:szCs w:val="22"/>
        </w:rPr>
        <w:t xml:space="preserve">Parágrafo único. Em sendo solicitado o reequilíbrio econômico-financeiro, a CONTRATANTE responderá ao pedido dentro do prazo máximo de 10 (fez) dias </w:t>
      </w:r>
      <w:r w:rsidR="0053475D" w:rsidRPr="0058335C">
        <w:rPr>
          <w:color w:val="000000"/>
          <w:szCs w:val="22"/>
        </w:rPr>
        <w:t>contados da data do fornecimento da documentação que o instruiu.</w:t>
      </w:r>
    </w:p>
    <w:p w14:paraId="7039AE1A" w14:textId="77777777" w:rsidR="0053475D" w:rsidRPr="0058335C" w:rsidRDefault="0053475D" w:rsidP="0053475D">
      <w:pPr>
        <w:tabs>
          <w:tab w:val="left" w:pos="1418"/>
          <w:tab w:val="left" w:pos="4253"/>
        </w:tabs>
        <w:spacing w:before="120"/>
        <w:jc w:val="both"/>
        <w:rPr>
          <w:b/>
        </w:rPr>
      </w:pPr>
      <w:r w:rsidRPr="0058335C">
        <w:rPr>
          <w:b/>
        </w:rPr>
        <w:t>CLÁUSULA NONA – DAS OBRIGAÇÕES DA CONTRATANTE</w:t>
      </w:r>
    </w:p>
    <w:p w14:paraId="6FD905C4" w14:textId="77777777" w:rsidR="0053475D" w:rsidRPr="0058335C" w:rsidRDefault="0053475D" w:rsidP="00276590">
      <w:pPr>
        <w:tabs>
          <w:tab w:val="left" w:pos="851"/>
          <w:tab w:val="left" w:pos="4253"/>
        </w:tabs>
        <w:spacing w:before="120"/>
        <w:jc w:val="both"/>
      </w:pPr>
      <w:r w:rsidRPr="0058335C">
        <w:tab/>
        <w:t>São obrigações da CONTRATANTE:</w:t>
      </w:r>
    </w:p>
    <w:p w14:paraId="73BF26D0" w14:textId="77777777" w:rsidR="0053475D" w:rsidRPr="0058335C" w:rsidRDefault="0053475D" w:rsidP="0053475D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 - Efetuar o devido pagamento à CONTRATADA, nos termos do presente instrumento;</w:t>
      </w:r>
    </w:p>
    <w:p w14:paraId="0740E816" w14:textId="77777777" w:rsidR="0053475D" w:rsidRPr="0058335C" w:rsidRDefault="0053475D" w:rsidP="0053475D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II - Dar à CONTRATADA as condições necessárias à regular execução do contrato;</w:t>
      </w:r>
    </w:p>
    <w:p w14:paraId="60144478" w14:textId="77777777" w:rsidR="0053475D" w:rsidRPr="0058335C" w:rsidRDefault="0053475D" w:rsidP="0053475D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04939D71" w14:textId="77777777" w:rsidR="0053475D" w:rsidRPr="0058335C" w:rsidRDefault="0053475D" w:rsidP="0053475D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 xml:space="preserve">IV </w:t>
      </w:r>
      <w:r>
        <w:t>–</w:t>
      </w:r>
      <w:r w:rsidRPr="0058335C">
        <w:t xml:space="preserve"> Designar</w:t>
      </w:r>
      <w:r>
        <w:t>, através de portaria,</w:t>
      </w:r>
      <w:r w:rsidRPr="0058335C">
        <w:t xml:space="preserve"> servidor pertencente ao quadro da CONTRATANTE, para ser responsável pelo acompanhamento e fiscalização da execução do objeto do presente contrato;</w:t>
      </w:r>
    </w:p>
    <w:p w14:paraId="2E0BB678" w14:textId="2C63B536" w:rsidR="0053475D" w:rsidRPr="00DD568F" w:rsidRDefault="0053475D" w:rsidP="0053475D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V - Cumprir todas as demais cláusulas do presente contrato</w:t>
      </w:r>
      <w:r w:rsidR="00ED3092">
        <w:t>.</w:t>
      </w:r>
    </w:p>
    <w:p w14:paraId="1263D8D6" w14:textId="77777777" w:rsidR="0053475D" w:rsidRPr="0058335C" w:rsidRDefault="0053475D" w:rsidP="0053475D">
      <w:pPr>
        <w:tabs>
          <w:tab w:val="left" w:pos="1418"/>
          <w:tab w:val="left" w:pos="4253"/>
        </w:tabs>
        <w:spacing w:before="120"/>
        <w:jc w:val="both"/>
      </w:pPr>
      <w:r w:rsidRPr="0058335C">
        <w:rPr>
          <w:b/>
        </w:rPr>
        <w:t>CLÁUSULA DÉCIMA – DAS OBRIGAÇÕES DA CONTRATADA</w:t>
      </w:r>
    </w:p>
    <w:p w14:paraId="1B8248E9" w14:textId="77777777" w:rsidR="0053475D" w:rsidRPr="0058335C" w:rsidRDefault="0053475D" w:rsidP="00276590">
      <w:pPr>
        <w:tabs>
          <w:tab w:val="left" w:pos="851"/>
          <w:tab w:val="left" w:pos="4253"/>
        </w:tabs>
        <w:spacing w:before="120"/>
        <w:jc w:val="both"/>
      </w:pPr>
      <w:r w:rsidRPr="0058335C">
        <w:tab/>
        <w:t>São obrigações da CONTRATADA:</w:t>
      </w:r>
    </w:p>
    <w:p w14:paraId="7033CAD7" w14:textId="0F22276A" w:rsidR="0053475D" w:rsidRDefault="0053475D" w:rsidP="0053475D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 xml:space="preserve">I - Fornecer o objeto de acordo com as especificações da Dispensa de licitação nº </w:t>
      </w:r>
      <w:r>
        <w:t>01</w:t>
      </w:r>
      <w:r w:rsidRPr="0058335C">
        <w:t>/202</w:t>
      </w:r>
      <w:r>
        <w:t>6</w:t>
      </w:r>
      <w:r w:rsidRPr="0058335C">
        <w:t xml:space="preserve"> e do presente contrato</w:t>
      </w:r>
      <w:r w:rsidR="00ED3092">
        <w:t>;</w:t>
      </w:r>
    </w:p>
    <w:p w14:paraId="0DF97CCA" w14:textId="77777777" w:rsidR="0053475D" w:rsidRPr="0058335C" w:rsidRDefault="0053475D" w:rsidP="0053475D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37350D67" w14:textId="77777777" w:rsidR="0053475D" w:rsidRPr="0058335C" w:rsidRDefault="0053475D" w:rsidP="0053475D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</w:t>
      </w:r>
      <w:r>
        <w:t>II</w:t>
      </w:r>
      <w:r w:rsidRPr="0058335C">
        <w:t xml:space="preserve"> - Reparar e/ou corrigir, às suas expensas, o fornecimento em que se verificar vícios, defeitos ou incorreções resultantes da execução do objeto em desacordo com o pactuado;</w:t>
      </w:r>
    </w:p>
    <w:p w14:paraId="094FEEDB" w14:textId="77777777" w:rsidR="0053475D" w:rsidRPr="00EB6B94" w:rsidRDefault="0053475D" w:rsidP="00276590">
      <w:pPr>
        <w:tabs>
          <w:tab w:val="left" w:pos="1418"/>
          <w:tab w:val="left" w:pos="4253"/>
        </w:tabs>
        <w:spacing w:before="120" w:line="276" w:lineRule="auto"/>
        <w:jc w:val="both"/>
      </w:pPr>
      <w:r w:rsidRPr="0058335C">
        <w:tab/>
      </w:r>
      <w:r>
        <w:t>I</w:t>
      </w:r>
      <w:r w:rsidRPr="0058335C">
        <w:t>V- Executar as obrigações assumidas no presente contrato por seus próprios meios, não sendo admitida a subcontratação não prevista em edital e no presente contrato.</w:t>
      </w:r>
    </w:p>
    <w:p w14:paraId="5A8AF124" w14:textId="2BFCD5B7" w:rsidR="0053475D" w:rsidRPr="00EB6B94" w:rsidRDefault="0053475D" w:rsidP="00276590">
      <w:pPr>
        <w:pStyle w:val="Corpodetexto"/>
        <w:tabs>
          <w:tab w:val="left" w:pos="1418"/>
        </w:tabs>
        <w:spacing w:line="276" w:lineRule="auto"/>
        <w:rPr>
          <w:b/>
          <w:szCs w:val="22"/>
        </w:rPr>
      </w:pPr>
      <w:r w:rsidRPr="0058335C">
        <w:rPr>
          <w:b/>
          <w:szCs w:val="22"/>
        </w:rPr>
        <w:t>CLÁUSULA DÉCIMA PRIMEIRA – DA GESTÃO DO CONTRATO</w:t>
      </w:r>
    </w:p>
    <w:p w14:paraId="1F51EB04" w14:textId="77777777" w:rsidR="0053475D" w:rsidRDefault="0053475D" w:rsidP="00276590">
      <w:pPr>
        <w:pStyle w:val="Corpodetexto"/>
        <w:tabs>
          <w:tab w:val="left" w:pos="1418"/>
        </w:tabs>
        <w:spacing w:line="276" w:lineRule="auto"/>
        <w:rPr>
          <w:szCs w:val="22"/>
        </w:rPr>
      </w:pPr>
      <w:r>
        <w:rPr>
          <w:szCs w:val="22"/>
        </w:rPr>
        <w:t xml:space="preserve">                         I - Na execução do contrato deverá ser fiscal e gestor do mesmo o servidor designado por portaria;</w:t>
      </w:r>
    </w:p>
    <w:p w14:paraId="24B1B260" w14:textId="77777777" w:rsidR="0053475D" w:rsidRPr="00EB6B94" w:rsidRDefault="0053475D" w:rsidP="00ED3092">
      <w:pPr>
        <w:pStyle w:val="Corpodetexto"/>
        <w:tabs>
          <w:tab w:val="left" w:pos="1418"/>
        </w:tabs>
        <w:jc w:val="both"/>
        <w:rPr>
          <w:szCs w:val="22"/>
        </w:rPr>
      </w:pPr>
      <w:r>
        <w:rPr>
          <w:szCs w:val="22"/>
        </w:rPr>
        <w:tab/>
        <w:t xml:space="preserve">III - Compete ao Fiscal do Contrato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 Dentre as responsabilidades do fiscal está também a necessidade de anotar, em registro próprio, todas as ocorrências relacionadas à execução do contrato, inclusive quando de seu fiel cumprimento, </w:t>
      </w:r>
      <w:r>
        <w:rPr>
          <w:szCs w:val="22"/>
        </w:rPr>
        <w:lastRenderedPageBreak/>
        <w:t>determinando o que for necessário para a regularização;</w:t>
      </w:r>
    </w:p>
    <w:p w14:paraId="5014D003" w14:textId="77777777" w:rsidR="0053475D" w:rsidRPr="0058335C" w:rsidRDefault="0053475D" w:rsidP="0053475D">
      <w:pPr>
        <w:tabs>
          <w:tab w:val="left" w:pos="4253"/>
        </w:tabs>
        <w:spacing w:before="120"/>
        <w:jc w:val="both"/>
      </w:pPr>
      <w:r w:rsidRPr="0058335C">
        <w:rPr>
          <w:b/>
        </w:rPr>
        <w:t xml:space="preserve">CLÁUSULA DÉCIMA SEGUNDA – DA EXTINÇÃO </w:t>
      </w:r>
    </w:p>
    <w:p w14:paraId="497CD356" w14:textId="77777777" w:rsidR="0053475D" w:rsidRPr="0058335C" w:rsidRDefault="0053475D" w:rsidP="00ED3092">
      <w:pPr>
        <w:tabs>
          <w:tab w:val="left" w:pos="709"/>
          <w:tab w:val="left" w:pos="4253"/>
        </w:tabs>
        <w:spacing w:before="120"/>
        <w:jc w:val="both"/>
      </w:pPr>
      <w:r w:rsidRPr="0058335C"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54C478AF" w14:textId="77777777" w:rsidR="0053475D" w:rsidRPr="0058335C" w:rsidRDefault="0053475D" w:rsidP="00276590">
      <w:pPr>
        <w:tabs>
          <w:tab w:val="left" w:pos="709"/>
          <w:tab w:val="left" w:pos="4253"/>
        </w:tabs>
        <w:spacing w:before="120"/>
        <w:jc w:val="both"/>
      </w:pPr>
      <w:r w:rsidRPr="0058335C">
        <w:tab/>
        <w:t>A extinção do contrato poderá ser:</w:t>
      </w:r>
    </w:p>
    <w:p w14:paraId="1056C7BD" w14:textId="77777777" w:rsidR="0053475D" w:rsidRPr="0058335C" w:rsidRDefault="0053475D" w:rsidP="0053475D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 - determinada por ato unilateral e escrito da Administração, exceto no caso de descumprimento decorrente de sua própria conduta;</w:t>
      </w:r>
    </w:p>
    <w:p w14:paraId="6C39624B" w14:textId="77777777" w:rsidR="0053475D" w:rsidRPr="0058335C" w:rsidRDefault="0053475D" w:rsidP="0053475D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II - consensual, por acordo entre as partes, por conciliação, por mediação ou por comitê de resolução de disputas, desde que haja interesse da Administração;</w:t>
      </w:r>
    </w:p>
    <w:p w14:paraId="707CBFC5" w14:textId="77777777" w:rsidR="0053475D" w:rsidRPr="0058335C" w:rsidRDefault="0053475D" w:rsidP="0053475D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III - determinada por decisão arbitral, em decorrência de cláusula compromissória ou compromisso arbitral, ou por decisão judicial.</w:t>
      </w:r>
    </w:p>
    <w:p w14:paraId="7CD5D163" w14:textId="77777777" w:rsidR="0053475D" w:rsidRPr="0058335C" w:rsidRDefault="0053475D" w:rsidP="0053475D">
      <w:pPr>
        <w:tabs>
          <w:tab w:val="left" w:pos="4253"/>
        </w:tabs>
        <w:spacing w:before="120"/>
        <w:jc w:val="both"/>
        <w:rPr>
          <w:b/>
        </w:rPr>
      </w:pPr>
      <w:r w:rsidRPr="0058335C">
        <w:rPr>
          <w:b/>
        </w:rPr>
        <w:t>CLÁUSULA DÉCIMA TERCEIRA – DO FORO</w:t>
      </w:r>
    </w:p>
    <w:p w14:paraId="31CEC7AA" w14:textId="77777777" w:rsidR="0053475D" w:rsidRPr="0058335C" w:rsidRDefault="0053475D" w:rsidP="00ED3092">
      <w:pPr>
        <w:tabs>
          <w:tab w:val="left" w:pos="709"/>
          <w:tab w:val="left" w:pos="4253"/>
        </w:tabs>
        <w:spacing w:before="120"/>
        <w:jc w:val="both"/>
      </w:pPr>
      <w:r w:rsidRPr="0058335C">
        <w:tab/>
        <w:t>As partes elegem o foro da Comarca de Cerro Largo/RS para dirimir quaisquer questões relacionadas ao presente contrato</w:t>
      </w:r>
      <w:r>
        <w:t>.</w:t>
      </w:r>
    </w:p>
    <w:p w14:paraId="64CE929B" w14:textId="77777777" w:rsidR="0053475D" w:rsidRPr="0058335C" w:rsidRDefault="0053475D" w:rsidP="00ED3092">
      <w:pPr>
        <w:pStyle w:val="Corpodetexto"/>
        <w:tabs>
          <w:tab w:val="left" w:pos="709"/>
        </w:tabs>
        <w:jc w:val="both"/>
        <w:rPr>
          <w:szCs w:val="22"/>
        </w:rPr>
      </w:pPr>
      <w:r w:rsidRPr="0058335C">
        <w:rPr>
          <w:szCs w:val="22"/>
        </w:rPr>
        <w:tab/>
        <w:t>E, por estarem justos e contratados, firmam o presente instrumento em 03 (três) vias de igual teor e forma.</w:t>
      </w:r>
    </w:p>
    <w:p w14:paraId="63DB39F2" w14:textId="77777777" w:rsidR="0053475D" w:rsidRPr="0058335C" w:rsidRDefault="0053475D" w:rsidP="0053475D">
      <w:pPr>
        <w:pStyle w:val="Corpodetexto"/>
        <w:tabs>
          <w:tab w:val="left" w:pos="1418"/>
        </w:tabs>
        <w:rPr>
          <w:szCs w:val="22"/>
        </w:rPr>
      </w:pPr>
    </w:p>
    <w:p w14:paraId="6C4AD97F" w14:textId="77777777" w:rsidR="0053475D" w:rsidRPr="00EB6B94" w:rsidRDefault="0053475D" w:rsidP="00276590">
      <w:pPr>
        <w:pStyle w:val="Corpodetexto"/>
        <w:tabs>
          <w:tab w:val="left" w:pos="1418"/>
        </w:tabs>
        <w:jc w:val="right"/>
        <w:rPr>
          <w:szCs w:val="22"/>
        </w:rPr>
      </w:pPr>
      <w:r w:rsidRPr="0058335C">
        <w:rPr>
          <w:szCs w:val="22"/>
        </w:rPr>
        <w:t xml:space="preserve">Roque Gonzales, </w:t>
      </w:r>
      <w:r>
        <w:rPr>
          <w:szCs w:val="22"/>
        </w:rPr>
        <w:t xml:space="preserve">_____ </w:t>
      </w:r>
      <w:r w:rsidRPr="0058335C">
        <w:rPr>
          <w:szCs w:val="22"/>
        </w:rPr>
        <w:t>de</w:t>
      </w:r>
      <w:r>
        <w:rPr>
          <w:szCs w:val="22"/>
        </w:rPr>
        <w:t xml:space="preserve"> __________________ </w:t>
      </w:r>
      <w:proofErr w:type="spellStart"/>
      <w:r w:rsidRPr="0058335C">
        <w:rPr>
          <w:szCs w:val="22"/>
        </w:rPr>
        <w:t>de</w:t>
      </w:r>
      <w:proofErr w:type="spellEnd"/>
      <w:r w:rsidRPr="0058335C">
        <w:rPr>
          <w:szCs w:val="22"/>
        </w:rPr>
        <w:t xml:space="preserve"> 202</w:t>
      </w:r>
      <w:r>
        <w:rPr>
          <w:szCs w:val="22"/>
        </w:rPr>
        <w:t>6</w:t>
      </w:r>
      <w:r w:rsidRPr="0058335C">
        <w:rPr>
          <w:szCs w:val="22"/>
        </w:rPr>
        <w:t>.</w:t>
      </w:r>
    </w:p>
    <w:p w14:paraId="0E86BC26" w14:textId="22C7E8DD" w:rsidR="0053475D" w:rsidRDefault="0053475D" w:rsidP="0053475D">
      <w:pPr>
        <w:tabs>
          <w:tab w:val="left" w:pos="4253"/>
        </w:tabs>
        <w:spacing w:before="120"/>
        <w:jc w:val="both"/>
      </w:pPr>
    </w:p>
    <w:p w14:paraId="6A3D18B6" w14:textId="77777777" w:rsidR="00276590" w:rsidRPr="0058335C" w:rsidRDefault="00276590" w:rsidP="0053475D">
      <w:pPr>
        <w:tabs>
          <w:tab w:val="left" w:pos="4253"/>
        </w:tabs>
        <w:spacing w:before="120"/>
        <w:jc w:val="both"/>
      </w:pPr>
    </w:p>
    <w:p w14:paraId="61ECBD91" w14:textId="77777777" w:rsidR="0053475D" w:rsidRPr="0058335C" w:rsidRDefault="0053475D" w:rsidP="00276590">
      <w:pPr>
        <w:tabs>
          <w:tab w:val="left" w:pos="4253"/>
        </w:tabs>
        <w:spacing w:before="120"/>
        <w:jc w:val="center"/>
        <w:rPr>
          <w:b/>
          <w:bCs/>
          <w:i/>
          <w:iCs/>
        </w:rPr>
      </w:pPr>
      <w:r w:rsidRPr="0058335C">
        <w:t>______________________</w:t>
      </w:r>
      <w:r w:rsidRPr="0058335C">
        <w:br/>
      </w:r>
      <w:r w:rsidRPr="0058335C">
        <w:rPr>
          <w:b/>
        </w:rPr>
        <w:t>FERNANDO MATTES MARCHY</w:t>
      </w:r>
    </w:p>
    <w:p w14:paraId="5231539E" w14:textId="0A400518" w:rsidR="0053475D" w:rsidRPr="0058335C" w:rsidRDefault="0053475D" w:rsidP="00276590">
      <w:pPr>
        <w:tabs>
          <w:tab w:val="left" w:pos="4253"/>
        </w:tabs>
        <w:spacing w:before="120"/>
        <w:jc w:val="center"/>
      </w:pPr>
      <w:r w:rsidRPr="0058335C">
        <w:t>Prefeito Municipal</w:t>
      </w:r>
    </w:p>
    <w:p w14:paraId="5B75F382" w14:textId="77777777" w:rsidR="00276590" w:rsidRDefault="00276590" w:rsidP="00276590">
      <w:pPr>
        <w:tabs>
          <w:tab w:val="left" w:pos="4253"/>
        </w:tabs>
        <w:spacing w:before="120"/>
        <w:jc w:val="center"/>
      </w:pPr>
    </w:p>
    <w:p w14:paraId="76A804BA" w14:textId="77777777" w:rsidR="00276590" w:rsidRDefault="00276590" w:rsidP="00276590">
      <w:pPr>
        <w:tabs>
          <w:tab w:val="left" w:pos="4253"/>
        </w:tabs>
        <w:spacing w:before="120"/>
        <w:jc w:val="center"/>
      </w:pPr>
    </w:p>
    <w:p w14:paraId="4961BC79" w14:textId="570BB192" w:rsidR="0053475D" w:rsidRPr="0058335C" w:rsidRDefault="0053475D" w:rsidP="00276590">
      <w:pPr>
        <w:tabs>
          <w:tab w:val="left" w:pos="4253"/>
        </w:tabs>
        <w:spacing w:before="120"/>
        <w:jc w:val="center"/>
      </w:pPr>
      <w:r w:rsidRPr="0058335C">
        <w:t>____________________</w:t>
      </w:r>
    </w:p>
    <w:p w14:paraId="45885343" w14:textId="551013D4" w:rsidR="0053475D" w:rsidRDefault="0053475D" w:rsidP="00276590">
      <w:pPr>
        <w:tabs>
          <w:tab w:val="left" w:pos="4253"/>
        </w:tabs>
        <w:spacing w:before="120"/>
        <w:jc w:val="center"/>
      </w:pPr>
      <w:r>
        <w:rPr>
          <w:b/>
          <w:bCs/>
        </w:rPr>
        <w:t>M D R DONADEL METAL LTDA</w:t>
      </w:r>
    </w:p>
    <w:p w14:paraId="19EEFAFF" w14:textId="64D58900" w:rsidR="0053475D" w:rsidRPr="008D4B6D" w:rsidRDefault="0053475D" w:rsidP="00276590">
      <w:pPr>
        <w:tabs>
          <w:tab w:val="left" w:pos="4253"/>
        </w:tabs>
        <w:spacing w:before="120"/>
        <w:jc w:val="center"/>
      </w:pPr>
      <w:r w:rsidRPr="0058335C">
        <w:t>CONTRATAD</w:t>
      </w:r>
      <w:bookmarkEnd w:id="0"/>
      <w:bookmarkEnd w:id="1"/>
      <w:r>
        <w:t>A</w:t>
      </w:r>
    </w:p>
    <w:p w14:paraId="711A0CEC" w14:textId="77777777" w:rsidR="008D02F2" w:rsidRPr="00002DE9" w:rsidRDefault="008D02F2" w:rsidP="00002DE9"/>
    <w:sectPr w:rsidR="008D02F2" w:rsidRPr="00002DE9" w:rsidSect="00C465EB">
      <w:headerReference w:type="default" r:id="rId8"/>
      <w:footerReference w:type="default" r:id="rId9"/>
      <w:pgSz w:w="11906" w:h="16838"/>
      <w:pgMar w:top="2665" w:right="1418" w:bottom="1758" w:left="1758" w:header="39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7FA36" w14:textId="77777777" w:rsidR="009D42DB" w:rsidRDefault="009D42DB" w:rsidP="00F65917">
      <w:r>
        <w:separator/>
      </w:r>
    </w:p>
  </w:endnote>
  <w:endnote w:type="continuationSeparator" w:id="0">
    <w:p w14:paraId="331CDE2F" w14:textId="77777777" w:rsidR="009D42DB" w:rsidRDefault="009D42DB" w:rsidP="00F6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CFB6B" w14:textId="16CD4778" w:rsidR="00F65917" w:rsidRDefault="00400E88" w:rsidP="00754344">
    <w:pPr>
      <w:tabs>
        <w:tab w:val="center" w:pos="4252"/>
        <w:tab w:val="right" w:pos="8504"/>
      </w:tabs>
      <w:jc w:val="center"/>
    </w:pPr>
    <w:r w:rsidRPr="00900A42">
      <w:rPr>
        <w:rFonts w:ascii="Arial" w:hAnsi="Arial" w:cs="Arial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5D2321" wp14:editId="7AA91CD8">
              <wp:simplePos x="0" y="0"/>
              <wp:positionH relativeFrom="margin">
                <wp:posOffset>-172443</wp:posOffset>
              </wp:positionH>
              <wp:positionV relativeFrom="paragraph">
                <wp:posOffset>-48162</wp:posOffset>
              </wp:positionV>
              <wp:extent cx="6280150" cy="19050"/>
              <wp:effectExtent l="19050" t="19050" r="2540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01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62675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6pt,-3.8pt" to="480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 w:rsidR="00243201" w:rsidRPr="009D0608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299D360" wp14:editId="59E464DB">
              <wp:simplePos x="0" y="0"/>
              <wp:positionH relativeFrom="page">
                <wp:align>center</wp:align>
              </wp:positionH>
              <wp:positionV relativeFrom="paragraph">
                <wp:posOffset>89535</wp:posOffset>
              </wp:positionV>
              <wp:extent cx="3874135" cy="693420"/>
              <wp:effectExtent l="0" t="0" r="12065" b="1143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6934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E80F2" w14:textId="0AA991AA" w:rsidR="009D0608" w:rsidRPr="009D0608" w:rsidRDefault="009D0608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Rua Pe. Anchieta, 221</w:t>
                          </w:r>
                        </w:p>
                        <w:p w14:paraId="2C55AE64" w14:textId="6BF75FF4" w:rsidR="009D0608" w:rsidRPr="009D0608" w:rsidRDefault="009D0608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Roque Gonzales – RS – CEP: 97.970-000</w:t>
                          </w:r>
                        </w:p>
                        <w:p w14:paraId="6E0FEA13" w14:textId="77777777" w:rsidR="009D0608" w:rsidRPr="009D0608" w:rsidRDefault="009D0608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www.roquegonzales-rs.com.br - Fone: (55) 3365-3300</w:t>
                          </w:r>
                        </w:p>
                        <w:p w14:paraId="7393BA22" w14:textId="2996D42F" w:rsidR="009D0608" w:rsidRPr="009D0608" w:rsidRDefault="009D0608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CNPJ Nº 87.612.982/0001-50   E-mail: </w:t>
                          </w:r>
                          <w:hyperlink r:id="rId1" w:history="1">
                            <w:r w:rsidRPr="009D0608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pmrg@roquegonzales-rs.com.br</w:t>
                            </w:r>
                          </w:hyperlink>
                        </w:p>
                        <w:p w14:paraId="4941387A" w14:textId="5C3447A1" w:rsidR="009D0608" w:rsidRDefault="009D0608" w:rsidP="009D06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9D3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7.05pt;width:305.05pt;height:54.6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" fillcolor="white [3212]" strokecolor="white [3212]">
              <v:textbox>
                <w:txbxContent>
                  <w:p w14:paraId="6A6E80F2" w14:textId="0AA991AA" w:rsidR="009D0608" w:rsidRPr="009D0608" w:rsidRDefault="009D0608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Rua Pe. Anchieta, 221</w:t>
                    </w:r>
                  </w:p>
                  <w:p w14:paraId="2C55AE64" w14:textId="6BF75FF4" w:rsidR="009D0608" w:rsidRPr="009D0608" w:rsidRDefault="009D0608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Roque Gonzales – RS – CEP: 97.970-000</w:t>
                    </w:r>
                  </w:p>
                  <w:p w14:paraId="6E0FEA13" w14:textId="77777777" w:rsidR="009D0608" w:rsidRPr="009D0608" w:rsidRDefault="009D0608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www.roquegonzales-rs.com.br - Fone: (55) 3365-3300</w:t>
                    </w:r>
                  </w:p>
                  <w:p w14:paraId="7393BA22" w14:textId="2996D42F" w:rsidR="009D0608" w:rsidRPr="009D0608" w:rsidRDefault="009D0608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CNPJ Nº 87.612.982/0001-50   E-mail: </w:t>
                    </w:r>
                    <w:hyperlink r:id="rId2" w:history="1">
                      <w:r w:rsidRPr="009D0608">
                        <w:rPr>
                          <w:rStyle w:val="Hyperlink"/>
                          <w:rFonts w:ascii="Arial" w:hAnsi="Arial" w:cs="Arial"/>
                          <w:color w:val="auto"/>
                          <w:sz w:val="18"/>
                          <w:szCs w:val="18"/>
                          <w:u w:val="none"/>
                        </w:rPr>
                        <w:t>pmrg@roquegonzales-rs.com.br</w:t>
                      </w:r>
                    </w:hyperlink>
                  </w:p>
                  <w:p w14:paraId="4941387A" w14:textId="5C3447A1" w:rsidR="009D0608" w:rsidRDefault="009D0608" w:rsidP="009D0608">
                    <w:pPr>
                      <w:jc w:val="center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243201">
      <w:rPr>
        <w:noProof/>
      </w:rPr>
      <w:drawing>
        <wp:anchor distT="0" distB="0" distL="114300" distR="114300" simplePos="0" relativeHeight="251674624" behindDoc="0" locked="0" layoutInCell="1" allowOverlap="1" wp14:anchorId="1190C760" wp14:editId="12478515">
          <wp:simplePos x="0" y="0"/>
          <wp:positionH relativeFrom="margin">
            <wp:posOffset>-182245</wp:posOffset>
          </wp:positionH>
          <wp:positionV relativeFrom="paragraph">
            <wp:posOffset>547370</wp:posOffset>
          </wp:positionV>
          <wp:extent cx="745705" cy="57567"/>
          <wp:effectExtent l="0" t="0" r="0" b="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705" cy="575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201">
      <w:rPr>
        <w:noProof/>
      </w:rPr>
      <w:drawing>
        <wp:anchor distT="0" distB="0" distL="114300" distR="114300" simplePos="0" relativeHeight="251672576" behindDoc="0" locked="0" layoutInCell="1" allowOverlap="1" wp14:anchorId="6DBAABD7" wp14:editId="29ED295D">
          <wp:simplePos x="0" y="0"/>
          <wp:positionH relativeFrom="column">
            <wp:posOffset>-193862</wp:posOffset>
          </wp:positionH>
          <wp:positionV relativeFrom="paragraph">
            <wp:posOffset>102870</wp:posOffset>
          </wp:positionV>
          <wp:extent cx="1082675" cy="430073"/>
          <wp:effectExtent l="0" t="0" r="3175" b="8255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430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201" w:rsidRPr="009D1956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44A83E7" wp14:editId="35CD2BDA">
              <wp:simplePos x="0" y="0"/>
              <wp:positionH relativeFrom="page">
                <wp:align>center</wp:align>
              </wp:positionH>
              <wp:positionV relativeFrom="paragraph">
                <wp:posOffset>-382905</wp:posOffset>
              </wp:positionV>
              <wp:extent cx="2183130" cy="295275"/>
              <wp:effectExtent l="0" t="0" r="26670" b="28575"/>
              <wp:wrapSquare wrapText="bothSides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7973D1" w14:textId="77777777" w:rsidR="009D1956" w:rsidRPr="00036711" w:rsidRDefault="009D1956" w:rsidP="009D1956">
                          <w:pPr>
                            <w:jc w:val="center"/>
                            <w:rPr>
                              <w:rFonts w:ascii="Cambria Math" w:hAnsi="Cambria Math"/>
                              <w:b/>
                              <w:sz w:val="20"/>
                            </w:rPr>
                          </w:pPr>
                          <w:r w:rsidRPr="00036711">
                            <w:rPr>
                              <w:rFonts w:ascii="Cambria Math" w:hAnsi="Cambria Math"/>
                              <w:b/>
                              <w:color w:val="FF0000"/>
                              <w:sz w:val="20"/>
                            </w:rPr>
                            <w:t>“TERRA E SANGUE DAS MISSÕES”</w:t>
                          </w:r>
                        </w:p>
                        <w:p w14:paraId="655CC9ED" w14:textId="77777777" w:rsidR="009D1956" w:rsidRPr="00036711" w:rsidRDefault="009D1956">
                          <w:pPr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A83E7" id="_x0000_s1028" type="#_x0000_t202" style="position:absolute;left:0;text-align:left;margin-left:0;margin-top:-30.15pt;width:171.9pt;height:23.2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" strokecolor="white [3212]">
              <v:textbox>
                <w:txbxContent>
                  <w:p w14:paraId="037973D1" w14:textId="77777777" w:rsidR="009D1956" w:rsidRPr="00036711" w:rsidRDefault="009D1956" w:rsidP="009D1956">
                    <w:pPr>
                      <w:jc w:val="center"/>
                      <w:rPr>
                        <w:rFonts w:ascii="Cambria Math" w:hAnsi="Cambria Math"/>
                        <w:b/>
                        <w:sz w:val="20"/>
                      </w:rPr>
                    </w:pPr>
                    <w:r w:rsidRPr="00036711">
                      <w:rPr>
                        <w:rFonts w:ascii="Cambria Math" w:hAnsi="Cambria Math"/>
                        <w:b/>
                        <w:color w:val="FF0000"/>
                        <w:sz w:val="20"/>
                      </w:rPr>
                      <w:t>“TERRA E SANGUE DAS MISSÕES”</w:t>
                    </w:r>
                  </w:p>
                  <w:p w14:paraId="655CC9ED" w14:textId="77777777" w:rsidR="009D1956" w:rsidRPr="00036711" w:rsidRDefault="009D1956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754344"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5519BAD" wp14:editId="01E2537E">
              <wp:simplePos x="0" y="0"/>
              <wp:positionH relativeFrom="margin">
                <wp:posOffset>4853940</wp:posOffset>
              </wp:positionH>
              <wp:positionV relativeFrom="paragraph">
                <wp:posOffset>7620</wp:posOffset>
              </wp:positionV>
              <wp:extent cx="1581150" cy="1404620"/>
              <wp:effectExtent l="0" t="0" r="19050" b="28575"/>
              <wp:wrapSquare wrapText="bothSides"/>
              <wp:docPr id="2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4B866" w14:textId="6E697FEE" w:rsidR="00754344" w:rsidRPr="00754344" w:rsidRDefault="0075434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71CE7E" wp14:editId="2B049523">
                                <wp:extent cx="1200150" cy="61404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9906" cy="6343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5519BAD" id="_x0000_s1029" type="#_x0000_t202" style="position:absolute;left:0;text-align:left;margin-left:382.2pt;margin-top:.6pt;width:124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" strokecolor="white [3212]">
              <v:textbox style="mso-fit-shape-to-text:t">
                <w:txbxContent>
                  <w:p w14:paraId="4E34B866" w14:textId="6E697FEE" w:rsidR="00754344" w:rsidRPr="00754344" w:rsidRDefault="00754344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71CE7E" wp14:editId="2B049523">
                          <wp:extent cx="1200150" cy="61404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9906" cy="6343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D0608" w:rsidRPr="00F65917">
      <w:rPr>
        <w:b/>
        <w:i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F4C46A" wp14:editId="50C905C7">
              <wp:simplePos x="0" y="0"/>
              <wp:positionH relativeFrom="leftMargin">
                <wp:posOffset>923925</wp:posOffset>
              </wp:positionH>
              <wp:positionV relativeFrom="paragraph">
                <wp:posOffset>-3930130</wp:posOffset>
              </wp:positionV>
              <wp:extent cx="19050" cy="3914775"/>
              <wp:effectExtent l="19050" t="19050" r="19050" b="952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39147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C4E95" id="Conector re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72.75pt,-309.45pt" to="74.2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 w:rsidR="00754344">
      <w:rPr>
        <w:noProof/>
        <w:lang w:val="p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07CF9DB4" wp14:editId="5B0D1164">
              <wp:simplePos x="0" y="0"/>
              <wp:positionH relativeFrom="page">
                <wp:posOffset>1074057</wp:posOffset>
              </wp:positionH>
              <wp:positionV relativeFrom="page">
                <wp:posOffset>12622802</wp:posOffset>
              </wp:positionV>
              <wp:extent cx="6488430" cy="4064000"/>
              <wp:effectExtent l="0" t="0" r="2667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8430" cy="4064000"/>
                        <a:chOff x="1411" y="10072"/>
                        <a:chExt cx="10218" cy="6400"/>
                      </a:xfrm>
                    </wpg:grpSpPr>
                    <wps:wsp>
                      <wps:cNvPr id="5" name="Freeform 13"/>
                      <wps:cNvSpPr>
                        <a:spLocks/>
                      </wps:cNvSpPr>
                      <wps:spPr bwMode="auto">
                        <a:xfrm>
                          <a:off x="1411" y="10072"/>
                          <a:ext cx="10218" cy="5351"/>
                        </a:xfrm>
                        <a:custGeom>
                          <a:avLst/>
                          <a:gdLst>
                            <a:gd name="T0" fmla="+- 0 1412 1412"/>
                            <a:gd name="T1" fmla="*/ T0 w 10218"/>
                            <a:gd name="T2" fmla="+- 0 10072 10072"/>
                            <a:gd name="T3" fmla="*/ 10072 h 5351"/>
                            <a:gd name="T4" fmla="+- 0 1412 1412"/>
                            <a:gd name="T5" fmla="*/ T4 w 10218"/>
                            <a:gd name="T6" fmla="+- 0 15423 10072"/>
                            <a:gd name="T7" fmla="*/ 15423 h 5351"/>
                            <a:gd name="T8" fmla="+- 0 11630 1412"/>
                            <a:gd name="T9" fmla="*/ T8 w 10218"/>
                            <a:gd name="T10" fmla="+- 0 15423 10072"/>
                            <a:gd name="T11" fmla="*/ 15423 h 5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18" h="5351">
                              <a:moveTo>
                                <a:pt x="0" y="0"/>
                              </a:moveTo>
                              <a:lnTo>
                                <a:pt x="0" y="5351"/>
                              </a:lnTo>
                              <a:lnTo>
                                <a:pt x="10218" y="5351"/>
                              </a:lnTo>
                            </a:path>
                          </a:pathLst>
                        </a:custGeom>
                        <a:noFill/>
                        <a:ln w="25401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3" y="15640"/>
                          <a:ext cx="1897" cy="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20" y="15423"/>
                          <a:ext cx="560" cy="10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27" y="15656"/>
                          <a:ext cx="1142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" y="15655"/>
                          <a:ext cx="1392" cy="5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2" y="15570"/>
                          <a:ext cx="201" cy="3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4" y="15594"/>
                          <a:ext cx="89" cy="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3" y="16276"/>
                          <a:ext cx="842" cy="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47EFC0" id="Group 2" o:spid="_x0000_s1026" style="position:absolute;margin-left:84.55pt;margin-top:993.9pt;width:510.9pt;height:320pt;z-index:-251639808;mso-position-horizontal-relative:page;mso-position-vertical-relative:page" coordorigin="1411,10072" coordsize="10218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">
              <v:shape id="Freeform 13" o:spid="_x0000_s1027" style="position:absolute;left:1411;top:10072;width:10218;height:5351;visibility:visible;mso-wrap-style:square;v-text-anchor:top" coordsize="10218,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" path="m,l,5351r10218,e" filled="f" strokecolor="#ed1c24" strokeweight=".70558mm">
                <v:path arrowok="t" o:connecttype="custom" o:connectlocs="0,10072;0,15423;10218,15423" o:connectangles="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9593;top:15640;width:1897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">
                <v:imagedata r:id="rId12" o:title=""/>
              </v:shape>
              <v:shape id="Picture 10" o:spid="_x0000_s1029" type="#_x0000_t75" style="position:absolute;left:9120;top:15423;width:56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">
                <v:imagedata r:id="rId13" o:title=""/>
              </v:shape>
              <v:shape id="Picture 9" o:spid="_x0000_s1030" type="#_x0000_t75" style="position:absolute;left:10327;top:15656;width:1142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">
                <v:imagedata r:id="rId14" o:title=""/>
              </v:shape>
              <v:shape id="Picture 6" o:spid="_x0000_s1031" type="#_x0000_t75" style="position:absolute;left:1578;top:15655;width:1392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">
                <v:imagedata r:id="rId15" o:title=""/>
              </v:shape>
              <v:shape id="Picture 5" o:spid="_x0000_s1032" type="#_x0000_t75" style="position:absolute;left:1682;top:15570;width:201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">
                <v:imagedata r:id="rId16" o:title=""/>
              </v:shape>
              <v:shape id="Picture 4" o:spid="_x0000_s1033" type="#_x0000_t75" style="position:absolute;left:1744;top:15594;width:8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">
                <v:imagedata r:id="rId17" o:title=""/>
              </v:shape>
              <v:shape id="Picture 3" o:spid="_x0000_s1034" type="#_x0000_t75" style="position:absolute;left:1853;top:16276;width:842;height: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">
                <v:imagedata r:id="rId18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EB8BA" w14:textId="77777777" w:rsidR="009D42DB" w:rsidRDefault="009D42DB" w:rsidP="00F65917">
      <w:r>
        <w:separator/>
      </w:r>
    </w:p>
  </w:footnote>
  <w:footnote w:type="continuationSeparator" w:id="0">
    <w:p w14:paraId="27784F83" w14:textId="77777777" w:rsidR="009D42DB" w:rsidRDefault="009D42DB" w:rsidP="00F6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B032D" w14:textId="77777777" w:rsidR="0069376B" w:rsidRDefault="002B6281" w:rsidP="00304054">
    <w:pPr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A1ACA" wp14:editId="290A0446">
          <wp:simplePos x="0" y="0"/>
          <wp:positionH relativeFrom="page">
            <wp:align>center</wp:align>
          </wp:positionH>
          <wp:positionV relativeFrom="topMargin">
            <wp:posOffset>52070</wp:posOffset>
          </wp:positionV>
          <wp:extent cx="1001395" cy="982345"/>
          <wp:effectExtent l="0" t="0" r="8255" b="8255"/>
          <wp:wrapTight wrapText="bothSides">
            <wp:wrapPolygon edited="0">
              <wp:start x="6985" y="0"/>
              <wp:lineTo x="4109" y="1257"/>
              <wp:lineTo x="822" y="4608"/>
              <wp:lineTo x="0" y="18012"/>
              <wp:lineTo x="2876" y="20525"/>
              <wp:lineTo x="7396" y="21363"/>
              <wp:lineTo x="13971" y="21363"/>
              <wp:lineTo x="18080" y="20525"/>
              <wp:lineTo x="21367" y="17593"/>
              <wp:lineTo x="19724" y="4189"/>
              <wp:lineTo x="16847" y="419"/>
              <wp:lineTo x="13971" y="0"/>
              <wp:lineTo x="6985" y="0"/>
            </wp:wrapPolygon>
          </wp:wrapTight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5B8A1" w14:textId="77777777" w:rsidR="0069376B" w:rsidRDefault="0069376B" w:rsidP="00823AE8">
    <w:pPr>
      <w:jc w:val="center"/>
      <w:rPr>
        <w:b/>
      </w:rPr>
    </w:pPr>
  </w:p>
  <w:p w14:paraId="17F8C5D1" w14:textId="77777777" w:rsidR="0069376B" w:rsidRDefault="0069376B" w:rsidP="00823AE8">
    <w:pPr>
      <w:jc w:val="center"/>
      <w:rPr>
        <w:b/>
      </w:rPr>
    </w:pPr>
  </w:p>
  <w:p w14:paraId="3DC9A7C9" w14:textId="7FDD20D1" w:rsidR="0069376B" w:rsidRDefault="0069376B" w:rsidP="00823AE8">
    <w:pPr>
      <w:jc w:val="center"/>
      <w:rPr>
        <w:b/>
      </w:rPr>
    </w:pPr>
  </w:p>
  <w:p w14:paraId="7C36A115" w14:textId="3119A910" w:rsidR="00F65917" w:rsidRDefault="00243201">
    <w:pPr>
      <w:pStyle w:val="Cabealho"/>
    </w:pPr>
    <w:r>
      <w:rPr>
        <w:noProof/>
      </w:rPr>
      <w:drawing>
        <wp:anchor distT="0" distB="0" distL="114300" distR="114300" simplePos="0" relativeHeight="251680768" behindDoc="0" locked="0" layoutInCell="1" allowOverlap="1" wp14:anchorId="2A7B5E2A" wp14:editId="407791D8">
          <wp:simplePos x="0" y="0"/>
          <wp:positionH relativeFrom="page">
            <wp:align>center</wp:align>
          </wp:positionH>
          <wp:positionV relativeFrom="paragraph">
            <wp:posOffset>2015490</wp:posOffset>
          </wp:positionV>
          <wp:extent cx="5029200" cy="4743450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74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54344" w:rsidRPr="002B6281">
      <w:rPr>
        <w:b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D81B661" wp14:editId="1EE666EF">
              <wp:simplePos x="0" y="0"/>
              <wp:positionH relativeFrom="page">
                <wp:align>center</wp:align>
              </wp:positionH>
              <wp:positionV relativeFrom="paragraph">
                <wp:posOffset>92075</wp:posOffset>
              </wp:positionV>
              <wp:extent cx="29908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F64453" w14:textId="77777777" w:rsidR="002B6281" w:rsidRPr="00001D41" w:rsidRDefault="00E53A5A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MUNICÍ</w:t>
                          </w:r>
                          <w:r w:rsidR="002B6281" w:rsidRPr="00001D41">
                            <w:rPr>
                              <w:b/>
                              <w:sz w:val="23"/>
                              <w:szCs w:val="23"/>
                            </w:rPr>
                            <w:t>PIO DE ROQUE GONZALES</w:t>
                          </w:r>
                        </w:p>
                        <w:p w14:paraId="3BA7D1C9" w14:textId="77777777" w:rsidR="002B6281" w:rsidRPr="00001D41" w:rsidRDefault="002B6281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81B6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7.25pt;width:235.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" strokecolor="white [3212]">
              <v:textbox style="mso-fit-shape-to-text:t">
                <w:txbxContent>
                  <w:p w14:paraId="0DF64453" w14:textId="77777777" w:rsidR="002B6281" w:rsidRPr="00001D41" w:rsidRDefault="00E53A5A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MUNICÍ</w:t>
                    </w:r>
                    <w:r w:rsidR="002B6281" w:rsidRPr="00001D41">
                      <w:rPr>
                        <w:b/>
                        <w:sz w:val="23"/>
                        <w:szCs w:val="23"/>
                      </w:rPr>
                      <w:t>PIO DE ROQUE GONZALES</w:t>
                    </w:r>
                  </w:p>
                  <w:p w14:paraId="3BA7D1C9" w14:textId="77777777" w:rsidR="002B6281" w:rsidRPr="00001D41" w:rsidRDefault="002B6281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ESTADO DO RIO GRANDE DO SUL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07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207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07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207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07" w:hanging="360"/>
      </w:pPr>
    </w:lvl>
  </w:abstractNum>
  <w:abstractNum w:abstractNumId="5" w15:restartNumberingAfterBreak="0">
    <w:nsid w:val="0128020F"/>
    <w:multiLevelType w:val="hybridMultilevel"/>
    <w:tmpl w:val="DEEC9714"/>
    <w:lvl w:ilvl="0" w:tplc="87427656">
      <w:start w:val="1"/>
      <w:numFmt w:val="upperRoman"/>
      <w:lvlText w:val="%1"/>
      <w:lvlJc w:val="left"/>
      <w:pPr>
        <w:ind w:left="102" w:hanging="135"/>
        <w:jc w:val="right"/>
      </w:pPr>
      <w:rPr>
        <w:rFonts w:ascii="Times New Roman" w:eastAsia="Times New Roman" w:hAnsi="Times New Roman" w:cs="Times New Roman" w:hint="default"/>
        <w:b/>
        <w:w w:val="99"/>
        <w:sz w:val="24"/>
        <w:szCs w:val="24"/>
        <w:lang w:val="pt-BR" w:eastAsia="pt-BR" w:bidi="pt-BR"/>
      </w:rPr>
    </w:lvl>
    <w:lvl w:ilvl="1" w:tplc="3B9430D8">
      <w:numFmt w:val="bullet"/>
      <w:lvlText w:val="•"/>
      <w:lvlJc w:val="left"/>
      <w:pPr>
        <w:ind w:left="962" w:hanging="135"/>
      </w:pPr>
      <w:rPr>
        <w:rFonts w:hint="default"/>
        <w:lang w:val="pt-BR" w:eastAsia="pt-BR" w:bidi="pt-BR"/>
      </w:rPr>
    </w:lvl>
    <w:lvl w:ilvl="2" w:tplc="5860D28E">
      <w:numFmt w:val="bullet"/>
      <w:lvlText w:val="•"/>
      <w:lvlJc w:val="left"/>
      <w:pPr>
        <w:ind w:left="1825" w:hanging="135"/>
      </w:pPr>
      <w:rPr>
        <w:rFonts w:hint="default"/>
        <w:lang w:val="pt-BR" w:eastAsia="pt-BR" w:bidi="pt-BR"/>
      </w:rPr>
    </w:lvl>
    <w:lvl w:ilvl="3" w:tplc="452E5E74">
      <w:numFmt w:val="bullet"/>
      <w:lvlText w:val="•"/>
      <w:lvlJc w:val="left"/>
      <w:pPr>
        <w:ind w:left="2687" w:hanging="135"/>
      </w:pPr>
      <w:rPr>
        <w:rFonts w:hint="default"/>
        <w:lang w:val="pt-BR" w:eastAsia="pt-BR" w:bidi="pt-BR"/>
      </w:rPr>
    </w:lvl>
    <w:lvl w:ilvl="4" w:tplc="FC701F64">
      <w:numFmt w:val="bullet"/>
      <w:lvlText w:val="•"/>
      <w:lvlJc w:val="left"/>
      <w:pPr>
        <w:ind w:left="3550" w:hanging="135"/>
      </w:pPr>
      <w:rPr>
        <w:rFonts w:hint="default"/>
        <w:lang w:val="pt-BR" w:eastAsia="pt-BR" w:bidi="pt-BR"/>
      </w:rPr>
    </w:lvl>
    <w:lvl w:ilvl="5" w:tplc="91E802B2">
      <w:numFmt w:val="bullet"/>
      <w:lvlText w:val="•"/>
      <w:lvlJc w:val="left"/>
      <w:pPr>
        <w:ind w:left="4413" w:hanging="135"/>
      </w:pPr>
      <w:rPr>
        <w:rFonts w:hint="default"/>
        <w:lang w:val="pt-BR" w:eastAsia="pt-BR" w:bidi="pt-BR"/>
      </w:rPr>
    </w:lvl>
    <w:lvl w:ilvl="6" w:tplc="DA94DBFC">
      <w:numFmt w:val="bullet"/>
      <w:lvlText w:val="•"/>
      <w:lvlJc w:val="left"/>
      <w:pPr>
        <w:ind w:left="5275" w:hanging="135"/>
      </w:pPr>
      <w:rPr>
        <w:rFonts w:hint="default"/>
        <w:lang w:val="pt-BR" w:eastAsia="pt-BR" w:bidi="pt-BR"/>
      </w:rPr>
    </w:lvl>
    <w:lvl w:ilvl="7" w:tplc="E5825FD4">
      <w:numFmt w:val="bullet"/>
      <w:lvlText w:val="•"/>
      <w:lvlJc w:val="left"/>
      <w:pPr>
        <w:ind w:left="6138" w:hanging="135"/>
      </w:pPr>
      <w:rPr>
        <w:rFonts w:hint="default"/>
        <w:lang w:val="pt-BR" w:eastAsia="pt-BR" w:bidi="pt-BR"/>
      </w:rPr>
    </w:lvl>
    <w:lvl w:ilvl="8" w:tplc="E66AFD26">
      <w:numFmt w:val="bullet"/>
      <w:lvlText w:val="•"/>
      <w:lvlJc w:val="left"/>
      <w:pPr>
        <w:ind w:left="7001" w:hanging="135"/>
      </w:pPr>
      <w:rPr>
        <w:rFonts w:hint="default"/>
        <w:lang w:val="pt-BR" w:eastAsia="pt-BR" w:bidi="pt-BR"/>
      </w:rPr>
    </w:lvl>
  </w:abstractNum>
  <w:abstractNum w:abstractNumId="6" w15:restartNumberingAfterBreak="0">
    <w:nsid w:val="07C36821"/>
    <w:multiLevelType w:val="hybridMultilevel"/>
    <w:tmpl w:val="90720632"/>
    <w:lvl w:ilvl="0" w:tplc="EE8AB034">
      <w:start w:val="1"/>
      <w:numFmt w:val="lowerLetter"/>
      <w:lvlText w:val="%1)"/>
      <w:lvlJc w:val="left"/>
      <w:pPr>
        <w:ind w:left="42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0D7C7889"/>
    <w:multiLevelType w:val="hybridMultilevel"/>
    <w:tmpl w:val="3BF8FB5C"/>
    <w:lvl w:ilvl="0" w:tplc="8D880438">
      <w:start w:val="3"/>
      <w:numFmt w:val="lowerLetter"/>
      <w:lvlText w:val="%1)"/>
      <w:lvlJc w:val="left"/>
      <w:pPr>
        <w:ind w:left="2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978" w:hanging="360"/>
      </w:pPr>
    </w:lvl>
    <w:lvl w:ilvl="2" w:tplc="0416001B" w:tentative="1">
      <w:start w:val="1"/>
      <w:numFmt w:val="lowerRoman"/>
      <w:lvlText w:val="%3."/>
      <w:lvlJc w:val="right"/>
      <w:pPr>
        <w:ind w:left="1698" w:hanging="180"/>
      </w:pPr>
    </w:lvl>
    <w:lvl w:ilvl="3" w:tplc="0416000F" w:tentative="1">
      <w:start w:val="1"/>
      <w:numFmt w:val="decimal"/>
      <w:lvlText w:val="%4."/>
      <w:lvlJc w:val="left"/>
      <w:pPr>
        <w:ind w:left="2418" w:hanging="360"/>
      </w:pPr>
    </w:lvl>
    <w:lvl w:ilvl="4" w:tplc="04160019" w:tentative="1">
      <w:start w:val="1"/>
      <w:numFmt w:val="lowerLetter"/>
      <w:lvlText w:val="%5."/>
      <w:lvlJc w:val="left"/>
      <w:pPr>
        <w:ind w:left="3138" w:hanging="360"/>
      </w:pPr>
    </w:lvl>
    <w:lvl w:ilvl="5" w:tplc="0416001B" w:tentative="1">
      <w:start w:val="1"/>
      <w:numFmt w:val="lowerRoman"/>
      <w:lvlText w:val="%6."/>
      <w:lvlJc w:val="right"/>
      <w:pPr>
        <w:ind w:left="3858" w:hanging="180"/>
      </w:pPr>
    </w:lvl>
    <w:lvl w:ilvl="6" w:tplc="0416000F" w:tentative="1">
      <w:start w:val="1"/>
      <w:numFmt w:val="decimal"/>
      <w:lvlText w:val="%7."/>
      <w:lvlJc w:val="left"/>
      <w:pPr>
        <w:ind w:left="4578" w:hanging="360"/>
      </w:pPr>
    </w:lvl>
    <w:lvl w:ilvl="7" w:tplc="04160019" w:tentative="1">
      <w:start w:val="1"/>
      <w:numFmt w:val="lowerLetter"/>
      <w:lvlText w:val="%8."/>
      <w:lvlJc w:val="left"/>
      <w:pPr>
        <w:ind w:left="5298" w:hanging="360"/>
      </w:pPr>
    </w:lvl>
    <w:lvl w:ilvl="8" w:tplc="0416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8" w15:restartNumberingAfterBreak="0">
    <w:nsid w:val="14DB452E"/>
    <w:multiLevelType w:val="multilevel"/>
    <w:tmpl w:val="20DA9B84"/>
    <w:lvl w:ilvl="0">
      <w:start w:val="4"/>
      <w:numFmt w:val="decimal"/>
      <w:lvlText w:val="%1"/>
      <w:lvlJc w:val="left"/>
      <w:pPr>
        <w:ind w:left="1256" w:hanging="447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1256" w:hanging="447"/>
      </w:pPr>
      <w:rPr>
        <w:rFonts w:ascii="Times New Roman" w:eastAsia="Verdana" w:hAnsi="Times New Roman" w:cs="Times New Roman" w:hint="default"/>
        <w:b/>
        <w:bCs/>
        <w:spacing w:val="-1"/>
        <w:w w:val="100"/>
        <w:sz w:val="24"/>
        <w:szCs w:val="18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620" w:hanging="627"/>
      </w:pPr>
      <w:rPr>
        <w:rFonts w:ascii="Times New Roman" w:eastAsia="Verdana" w:hAnsi="Times New Roman" w:cs="Times New Roman" w:hint="default"/>
        <w:b/>
        <w:bCs/>
        <w:spacing w:val="-1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043" w:hanging="62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35" w:hanging="62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27" w:hanging="62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19" w:hanging="62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610" w:hanging="62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2" w:hanging="627"/>
      </w:pPr>
      <w:rPr>
        <w:rFonts w:hint="default"/>
        <w:lang w:val="pt-BR" w:eastAsia="pt-BR" w:bidi="pt-BR"/>
      </w:rPr>
    </w:lvl>
  </w:abstractNum>
  <w:abstractNum w:abstractNumId="9" w15:restartNumberingAfterBreak="0">
    <w:nsid w:val="18053E76"/>
    <w:multiLevelType w:val="hybridMultilevel"/>
    <w:tmpl w:val="30C4518C"/>
    <w:lvl w:ilvl="0" w:tplc="DE66927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A40659"/>
    <w:multiLevelType w:val="hybridMultilevel"/>
    <w:tmpl w:val="14A2C78A"/>
    <w:lvl w:ilvl="0" w:tplc="8DA0BDA4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7609C7"/>
    <w:multiLevelType w:val="multilevel"/>
    <w:tmpl w:val="772A01B4"/>
    <w:lvl w:ilvl="0">
      <w:start w:val="1"/>
      <w:numFmt w:val="decimal"/>
      <w:lvlText w:val="%1."/>
      <w:lvlJc w:val="left"/>
      <w:pPr>
        <w:ind w:left="356" w:hanging="255"/>
      </w:pPr>
      <w:rPr>
        <w:rFonts w:ascii="Times New Roman" w:eastAsia="Verdana" w:hAnsi="Times New Roman" w:cs="Times New Roman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49"/>
      </w:pPr>
      <w:rPr>
        <w:rFonts w:ascii="Times New Roman" w:eastAsia="Verdana" w:hAnsi="Times New Roman" w:cs="Times New Roman" w:hint="default"/>
        <w:b/>
        <w:bCs/>
        <w:spacing w:val="-1"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646"/>
      </w:pPr>
      <w:rPr>
        <w:rFonts w:ascii="Times New Roman" w:eastAsia="Verdana" w:hAnsi="Times New Roman" w:cs="Times New Roman" w:hint="default"/>
        <w:b/>
        <w:bCs/>
        <w:spacing w:val="-1"/>
        <w:w w:val="100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642" w:hanging="833"/>
      </w:pPr>
      <w:rPr>
        <w:rFonts w:ascii="Times New Roman" w:eastAsia="Verdana" w:hAnsi="Times New Roman" w:cs="Times New Roman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1640" w:hanging="83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2914" w:hanging="83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188" w:hanging="83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463" w:hanging="83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737" w:hanging="833"/>
      </w:pPr>
      <w:rPr>
        <w:rFonts w:hint="default"/>
        <w:lang w:val="pt-BR" w:eastAsia="pt-BR" w:bidi="pt-BR"/>
      </w:rPr>
    </w:lvl>
  </w:abstractNum>
  <w:abstractNum w:abstractNumId="12" w15:restartNumberingAfterBreak="0">
    <w:nsid w:val="1D557E07"/>
    <w:multiLevelType w:val="multilevel"/>
    <w:tmpl w:val="8778A9CE"/>
    <w:lvl w:ilvl="0">
      <w:start w:val="7"/>
      <w:numFmt w:val="decimal"/>
      <w:lvlText w:val="%1"/>
      <w:lvlJc w:val="left"/>
      <w:pPr>
        <w:ind w:left="102" w:hanging="46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61"/>
        <w:jc w:val="right"/>
      </w:pPr>
      <w:rPr>
        <w:rFonts w:ascii="Times New Roman" w:eastAsia="Times New Roman" w:hAnsi="Times New Roman" w:cs="Times New Roman" w:hint="default"/>
        <w:b/>
        <w:spacing w:val="-22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25" w:hanging="46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7" w:hanging="46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50" w:hanging="46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46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75" w:hanging="46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8" w:hanging="46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1" w:hanging="461"/>
      </w:pPr>
      <w:rPr>
        <w:rFonts w:hint="default"/>
        <w:lang w:val="pt-BR" w:eastAsia="pt-BR" w:bidi="pt-BR"/>
      </w:rPr>
    </w:lvl>
  </w:abstractNum>
  <w:abstractNum w:abstractNumId="13" w15:restartNumberingAfterBreak="0">
    <w:nsid w:val="220437B7"/>
    <w:multiLevelType w:val="multilevel"/>
    <w:tmpl w:val="7B6070C6"/>
    <w:lvl w:ilvl="0">
      <w:start w:val="9"/>
      <w:numFmt w:val="decimal"/>
      <w:lvlText w:val="%1"/>
      <w:lvlJc w:val="left"/>
      <w:pPr>
        <w:ind w:left="102" w:hanging="435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35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25" w:hanging="43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7" w:hanging="43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50" w:hanging="43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43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75" w:hanging="43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8" w:hanging="43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1" w:hanging="435"/>
      </w:pPr>
      <w:rPr>
        <w:rFonts w:hint="default"/>
        <w:lang w:val="pt-BR" w:eastAsia="pt-BR" w:bidi="pt-BR"/>
      </w:rPr>
    </w:lvl>
  </w:abstractNum>
  <w:abstractNum w:abstractNumId="14" w15:restartNumberingAfterBreak="0">
    <w:nsid w:val="2BCF6931"/>
    <w:multiLevelType w:val="hybridMultilevel"/>
    <w:tmpl w:val="EF44CB72"/>
    <w:lvl w:ilvl="0" w:tplc="75FCDF9C">
      <w:start w:val="1"/>
      <w:numFmt w:val="upperRoman"/>
      <w:lvlText w:val="%1"/>
      <w:lvlJc w:val="left"/>
      <w:pPr>
        <w:ind w:left="102" w:hanging="140"/>
      </w:pPr>
      <w:rPr>
        <w:rFonts w:ascii="Times New Roman" w:eastAsia="Verdana" w:hAnsi="Times New Roman" w:cs="Times New Roman" w:hint="default"/>
        <w:b/>
        <w:spacing w:val="-3"/>
        <w:w w:val="100"/>
        <w:sz w:val="24"/>
        <w:szCs w:val="24"/>
        <w:lang w:val="pt-BR" w:eastAsia="pt-BR" w:bidi="pt-BR"/>
      </w:rPr>
    </w:lvl>
    <w:lvl w:ilvl="1" w:tplc="8E6C3BFE">
      <w:numFmt w:val="bullet"/>
      <w:lvlText w:val="•"/>
      <w:lvlJc w:val="left"/>
      <w:pPr>
        <w:ind w:left="1018" w:hanging="140"/>
      </w:pPr>
      <w:rPr>
        <w:rFonts w:hint="default"/>
        <w:lang w:val="pt-BR" w:eastAsia="pt-BR" w:bidi="pt-BR"/>
      </w:rPr>
    </w:lvl>
    <w:lvl w:ilvl="2" w:tplc="FB92A1EC">
      <w:numFmt w:val="bullet"/>
      <w:lvlText w:val="•"/>
      <w:lvlJc w:val="left"/>
      <w:pPr>
        <w:ind w:left="1937" w:hanging="140"/>
      </w:pPr>
      <w:rPr>
        <w:rFonts w:hint="default"/>
        <w:lang w:val="pt-BR" w:eastAsia="pt-BR" w:bidi="pt-BR"/>
      </w:rPr>
    </w:lvl>
    <w:lvl w:ilvl="3" w:tplc="8BFA804E">
      <w:numFmt w:val="bullet"/>
      <w:lvlText w:val="•"/>
      <w:lvlJc w:val="left"/>
      <w:pPr>
        <w:ind w:left="2855" w:hanging="140"/>
      </w:pPr>
      <w:rPr>
        <w:rFonts w:hint="default"/>
        <w:lang w:val="pt-BR" w:eastAsia="pt-BR" w:bidi="pt-BR"/>
      </w:rPr>
    </w:lvl>
    <w:lvl w:ilvl="4" w:tplc="CC30E164">
      <w:numFmt w:val="bullet"/>
      <w:lvlText w:val="•"/>
      <w:lvlJc w:val="left"/>
      <w:pPr>
        <w:ind w:left="3774" w:hanging="140"/>
      </w:pPr>
      <w:rPr>
        <w:rFonts w:hint="default"/>
        <w:lang w:val="pt-BR" w:eastAsia="pt-BR" w:bidi="pt-BR"/>
      </w:rPr>
    </w:lvl>
    <w:lvl w:ilvl="5" w:tplc="6D220FFC">
      <w:numFmt w:val="bullet"/>
      <w:lvlText w:val="•"/>
      <w:lvlJc w:val="left"/>
      <w:pPr>
        <w:ind w:left="4693" w:hanging="140"/>
      </w:pPr>
      <w:rPr>
        <w:rFonts w:hint="default"/>
        <w:lang w:val="pt-BR" w:eastAsia="pt-BR" w:bidi="pt-BR"/>
      </w:rPr>
    </w:lvl>
    <w:lvl w:ilvl="6" w:tplc="A1548064">
      <w:numFmt w:val="bullet"/>
      <w:lvlText w:val="•"/>
      <w:lvlJc w:val="left"/>
      <w:pPr>
        <w:ind w:left="5611" w:hanging="140"/>
      </w:pPr>
      <w:rPr>
        <w:rFonts w:hint="default"/>
        <w:lang w:val="pt-BR" w:eastAsia="pt-BR" w:bidi="pt-BR"/>
      </w:rPr>
    </w:lvl>
    <w:lvl w:ilvl="7" w:tplc="1B783DD2">
      <w:numFmt w:val="bullet"/>
      <w:lvlText w:val="•"/>
      <w:lvlJc w:val="left"/>
      <w:pPr>
        <w:ind w:left="6530" w:hanging="140"/>
      </w:pPr>
      <w:rPr>
        <w:rFonts w:hint="default"/>
        <w:lang w:val="pt-BR" w:eastAsia="pt-BR" w:bidi="pt-BR"/>
      </w:rPr>
    </w:lvl>
    <w:lvl w:ilvl="8" w:tplc="F2AE84C0">
      <w:numFmt w:val="bullet"/>
      <w:lvlText w:val="•"/>
      <w:lvlJc w:val="left"/>
      <w:pPr>
        <w:ind w:left="7449" w:hanging="140"/>
      </w:pPr>
      <w:rPr>
        <w:rFonts w:hint="default"/>
        <w:lang w:val="pt-BR" w:eastAsia="pt-BR" w:bidi="pt-BR"/>
      </w:rPr>
    </w:lvl>
  </w:abstractNum>
  <w:abstractNum w:abstractNumId="15" w15:restartNumberingAfterBreak="0">
    <w:nsid w:val="35634784"/>
    <w:multiLevelType w:val="hybridMultilevel"/>
    <w:tmpl w:val="5FA01A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E5C9E"/>
    <w:multiLevelType w:val="multilevel"/>
    <w:tmpl w:val="E756533C"/>
    <w:lvl w:ilvl="0">
      <w:start w:val="8"/>
      <w:numFmt w:val="decimal"/>
      <w:lvlText w:val="%1"/>
      <w:lvlJc w:val="left"/>
      <w:pPr>
        <w:ind w:left="102" w:hanging="427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27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25" w:hanging="42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7" w:hanging="42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50" w:hanging="42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42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75" w:hanging="42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8" w:hanging="42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1" w:hanging="427"/>
      </w:pPr>
      <w:rPr>
        <w:rFonts w:hint="default"/>
        <w:lang w:val="pt-BR" w:eastAsia="pt-BR" w:bidi="pt-BR"/>
      </w:rPr>
    </w:lvl>
  </w:abstractNum>
  <w:abstractNum w:abstractNumId="17" w15:restartNumberingAfterBreak="0">
    <w:nsid w:val="3EC419A3"/>
    <w:multiLevelType w:val="hybridMultilevel"/>
    <w:tmpl w:val="D32CF852"/>
    <w:lvl w:ilvl="0" w:tplc="EBB654A6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2E47207"/>
    <w:multiLevelType w:val="hybridMultilevel"/>
    <w:tmpl w:val="F41EE56A"/>
    <w:lvl w:ilvl="0" w:tplc="A5F63B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4A2F74"/>
    <w:multiLevelType w:val="hybridMultilevel"/>
    <w:tmpl w:val="D3FA9688"/>
    <w:lvl w:ilvl="0" w:tplc="A8A2E7B0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D352BBF"/>
    <w:multiLevelType w:val="hybridMultilevel"/>
    <w:tmpl w:val="89E6AA74"/>
    <w:lvl w:ilvl="0" w:tplc="D86437B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441F0E"/>
    <w:multiLevelType w:val="hybridMultilevel"/>
    <w:tmpl w:val="3476E73C"/>
    <w:lvl w:ilvl="0" w:tplc="ADE0D884">
      <w:start w:val="1"/>
      <w:numFmt w:val="lowerLetter"/>
      <w:lvlText w:val="%1)"/>
      <w:lvlJc w:val="left"/>
      <w:pPr>
        <w:ind w:left="2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131C3"/>
    <w:multiLevelType w:val="hybridMultilevel"/>
    <w:tmpl w:val="09BCC234"/>
    <w:lvl w:ilvl="0" w:tplc="C2F4A89E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24F4D82"/>
    <w:multiLevelType w:val="hybridMultilevel"/>
    <w:tmpl w:val="3EE0A1B8"/>
    <w:lvl w:ilvl="0" w:tplc="BA9465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97ED9"/>
    <w:multiLevelType w:val="hybridMultilevel"/>
    <w:tmpl w:val="A33E2AF0"/>
    <w:lvl w:ilvl="0" w:tplc="8A00CCF4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b/>
      </w:rPr>
    </w:lvl>
    <w:lvl w:ilvl="1" w:tplc="8A881DF0">
      <w:start w:val="1"/>
      <w:numFmt w:val="upperRoman"/>
      <w:lvlText w:val="%2-"/>
      <w:lvlJc w:val="left"/>
      <w:pPr>
        <w:tabs>
          <w:tab w:val="num" w:pos="2850"/>
        </w:tabs>
        <w:ind w:left="2850" w:hanging="720"/>
      </w:pPr>
      <w:rPr>
        <w:b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9B4ABB"/>
    <w:multiLevelType w:val="multilevel"/>
    <w:tmpl w:val="4E9406B2"/>
    <w:lvl w:ilvl="0">
      <w:start w:val="3"/>
      <w:numFmt w:val="decimal"/>
      <w:lvlText w:val="%1"/>
      <w:lvlJc w:val="left"/>
      <w:pPr>
        <w:ind w:left="102" w:hanging="449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102" w:hanging="449"/>
      </w:pPr>
      <w:rPr>
        <w:rFonts w:ascii="Times New Roman" w:eastAsia="Verdana" w:hAnsi="Times New Roman" w:cs="Times New Roman" w:hint="default"/>
        <w:b/>
        <w:bCs/>
        <w:spacing w:val="-1"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629"/>
      </w:pPr>
      <w:rPr>
        <w:rFonts w:ascii="Times New Roman" w:eastAsia="Verdana" w:hAnsi="Times New Roman" w:cs="Times New Roman" w:hint="default"/>
        <w:b/>
        <w:bCs/>
        <w:spacing w:val="-1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55" w:hanging="6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6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6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6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6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629"/>
      </w:pPr>
      <w:rPr>
        <w:rFonts w:hint="default"/>
        <w:lang w:val="pt-BR" w:eastAsia="pt-BR" w:bidi="pt-BR"/>
      </w:rPr>
    </w:lvl>
  </w:abstractNum>
  <w:abstractNum w:abstractNumId="26" w15:restartNumberingAfterBreak="0">
    <w:nsid w:val="65CA42DF"/>
    <w:multiLevelType w:val="hybridMultilevel"/>
    <w:tmpl w:val="7EA04A10"/>
    <w:lvl w:ilvl="0" w:tplc="DEDC2C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836FE"/>
    <w:multiLevelType w:val="hybridMultilevel"/>
    <w:tmpl w:val="C4CC76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21B92"/>
    <w:multiLevelType w:val="hybridMultilevel"/>
    <w:tmpl w:val="BA549B88"/>
    <w:lvl w:ilvl="0" w:tplc="0416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E3AF7"/>
    <w:multiLevelType w:val="hybridMultilevel"/>
    <w:tmpl w:val="ED3CA61C"/>
    <w:lvl w:ilvl="0" w:tplc="80081E98">
      <w:start w:val="1"/>
      <w:numFmt w:val="lowerLetter"/>
      <w:lvlText w:val="%1)"/>
      <w:lvlJc w:val="left"/>
      <w:pPr>
        <w:tabs>
          <w:tab w:val="num" w:pos="3081"/>
        </w:tabs>
        <w:ind w:left="3081" w:hanging="1665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832EE5"/>
    <w:multiLevelType w:val="hybridMultilevel"/>
    <w:tmpl w:val="7542E266"/>
    <w:lvl w:ilvl="0" w:tplc="E31ADC6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74240"/>
    <w:multiLevelType w:val="hybridMultilevel"/>
    <w:tmpl w:val="4142D91C"/>
    <w:lvl w:ilvl="0" w:tplc="08146BFC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8215C9"/>
    <w:multiLevelType w:val="hybridMultilevel"/>
    <w:tmpl w:val="70AE2188"/>
    <w:lvl w:ilvl="0" w:tplc="28C226B6">
      <w:start w:val="1"/>
      <w:numFmt w:val="lowerLetter"/>
      <w:lvlText w:val="%1)"/>
      <w:lvlJc w:val="left"/>
      <w:pPr>
        <w:tabs>
          <w:tab w:val="num" w:pos="3126"/>
        </w:tabs>
        <w:ind w:left="3126" w:hanging="17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44395B"/>
    <w:multiLevelType w:val="hybridMultilevel"/>
    <w:tmpl w:val="087CE0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18"/>
  </w:num>
  <w:num w:numId="5">
    <w:abstractNumId w:val="28"/>
  </w:num>
  <w:num w:numId="6">
    <w:abstractNumId w:val="33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25"/>
  </w:num>
  <w:num w:numId="12">
    <w:abstractNumId w:val="11"/>
  </w:num>
  <w:num w:numId="13">
    <w:abstractNumId w:val="15"/>
  </w:num>
  <w:num w:numId="14">
    <w:abstractNumId w:val="6"/>
  </w:num>
  <w:num w:numId="15">
    <w:abstractNumId w:val="23"/>
  </w:num>
  <w:num w:numId="16">
    <w:abstractNumId w:val="26"/>
  </w:num>
  <w:num w:numId="17">
    <w:abstractNumId w:val="30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13"/>
  </w:num>
  <w:num w:numId="31">
    <w:abstractNumId w:val="16"/>
  </w:num>
  <w:num w:numId="32">
    <w:abstractNumId w:val="5"/>
  </w:num>
  <w:num w:numId="33">
    <w:abstractNumId w:val="12"/>
  </w:num>
  <w:num w:numId="34">
    <w:abstractNumId w:val="7"/>
  </w:num>
  <w:num w:numId="35">
    <w:abstractNumId w:val="21"/>
  </w:num>
  <w:num w:numId="36">
    <w:abstractNumId w:val="22"/>
  </w:num>
  <w:num w:numId="37">
    <w:abstractNumId w:val="17"/>
  </w:num>
  <w:num w:numId="38">
    <w:abstractNumId w:val="1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17"/>
    <w:rsid w:val="00001D41"/>
    <w:rsid w:val="00002DE9"/>
    <w:rsid w:val="00023FF3"/>
    <w:rsid w:val="00036711"/>
    <w:rsid w:val="00036F72"/>
    <w:rsid w:val="00041E36"/>
    <w:rsid w:val="00043D80"/>
    <w:rsid w:val="00072F54"/>
    <w:rsid w:val="0007729A"/>
    <w:rsid w:val="000805DB"/>
    <w:rsid w:val="00085BDF"/>
    <w:rsid w:val="00096705"/>
    <w:rsid w:val="000A1DE5"/>
    <w:rsid w:val="000B1640"/>
    <w:rsid w:val="000E4A49"/>
    <w:rsid w:val="000E69D0"/>
    <w:rsid w:val="001162A3"/>
    <w:rsid w:val="00117571"/>
    <w:rsid w:val="001215A1"/>
    <w:rsid w:val="0012723C"/>
    <w:rsid w:val="00135FC7"/>
    <w:rsid w:val="001448CA"/>
    <w:rsid w:val="00144A88"/>
    <w:rsid w:val="001466BC"/>
    <w:rsid w:val="00175084"/>
    <w:rsid w:val="001B3369"/>
    <w:rsid w:val="001B504A"/>
    <w:rsid w:val="001B58ED"/>
    <w:rsid w:val="001C5AAE"/>
    <w:rsid w:val="001D2CA1"/>
    <w:rsid w:val="001D461B"/>
    <w:rsid w:val="001D79E2"/>
    <w:rsid w:val="001E6E2F"/>
    <w:rsid w:val="00210947"/>
    <w:rsid w:val="00212D5D"/>
    <w:rsid w:val="00222E87"/>
    <w:rsid w:val="002368C9"/>
    <w:rsid w:val="00243201"/>
    <w:rsid w:val="002453A4"/>
    <w:rsid w:val="002563CE"/>
    <w:rsid w:val="0027393D"/>
    <w:rsid w:val="00276590"/>
    <w:rsid w:val="002B6281"/>
    <w:rsid w:val="002C33F7"/>
    <w:rsid w:val="002C5259"/>
    <w:rsid w:val="002C68CC"/>
    <w:rsid w:val="002C70A1"/>
    <w:rsid w:val="00304054"/>
    <w:rsid w:val="00325F37"/>
    <w:rsid w:val="00330117"/>
    <w:rsid w:val="00354E33"/>
    <w:rsid w:val="003667AD"/>
    <w:rsid w:val="00375AF9"/>
    <w:rsid w:val="00384B19"/>
    <w:rsid w:val="00385301"/>
    <w:rsid w:val="003907EE"/>
    <w:rsid w:val="003A5971"/>
    <w:rsid w:val="003B13AB"/>
    <w:rsid w:val="003D6DB7"/>
    <w:rsid w:val="00400E88"/>
    <w:rsid w:val="0042085B"/>
    <w:rsid w:val="00426CB1"/>
    <w:rsid w:val="004303AD"/>
    <w:rsid w:val="00443DE9"/>
    <w:rsid w:val="00447A5F"/>
    <w:rsid w:val="004607D6"/>
    <w:rsid w:val="00466D5C"/>
    <w:rsid w:val="00471B0E"/>
    <w:rsid w:val="004863AC"/>
    <w:rsid w:val="004C7D0E"/>
    <w:rsid w:val="004D2B7F"/>
    <w:rsid w:val="004E198A"/>
    <w:rsid w:val="004F6889"/>
    <w:rsid w:val="005216E7"/>
    <w:rsid w:val="0053475D"/>
    <w:rsid w:val="00541DFA"/>
    <w:rsid w:val="00555DBC"/>
    <w:rsid w:val="00556380"/>
    <w:rsid w:val="005739B2"/>
    <w:rsid w:val="00592548"/>
    <w:rsid w:val="00593EE5"/>
    <w:rsid w:val="005A595C"/>
    <w:rsid w:val="005C7D75"/>
    <w:rsid w:val="005D0B81"/>
    <w:rsid w:val="005D6C6B"/>
    <w:rsid w:val="005E4E69"/>
    <w:rsid w:val="005E6702"/>
    <w:rsid w:val="006020D7"/>
    <w:rsid w:val="00602B0B"/>
    <w:rsid w:val="006128C9"/>
    <w:rsid w:val="006148A0"/>
    <w:rsid w:val="00633211"/>
    <w:rsid w:val="00636583"/>
    <w:rsid w:val="00647909"/>
    <w:rsid w:val="0069376B"/>
    <w:rsid w:val="006C06ED"/>
    <w:rsid w:val="006E20E3"/>
    <w:rsid w:val="007046A6"/>
    <w:rsid w:val="00733E94"/>
    <w:rsid w:val="00737E85"/>
    <w:rsid w:val="00744874"/>
    <w:rsid w:val="00754344"/>
    <w:rsid w:val="00755414"/>
    <w:rsid w:val="0075700C"/>
    <w:rsid w:val="007647B4"/>
    <w:rsid w:val="00766E34"/>
    <w:rsid w:val="00773131"/>
    <w:rsid w:val="007A5A55"/>
    <w:rsid w:val="007A6C8E"/>
    <w:rsid w:val="007C6976"/>
    <w:rsid w:val="007D5A48"/>
    <w:rsid w:val="007D6549"/>
    <w:rsid w:val="007F3BA8"/>
    <w:rsid w:val="007F5511"/>
    <w:rsid w:val="0082375A"/>
    <w:rsid w:val="00823AE8"/>
    <w:rsid w:val="00823B56"/>
    <w:rsid w:val="008402BA"/>
    <w:rsid w:val="00842979"/>
    <w:rsid w:val="0084760B"/>
    <w:rsid w:val="00875334"/>
    <w:rsid w:val="008B3FE4"/>
    <w:rsid w:val="008D02F2"/>
    <w:rsid w:val="00900A42"/>
    <w:rsid w:val="00915389"/>
    <w:rsid w:val="00923A3F"/>
    <w:rsid w:val="009357F1"/>
    <w:rsid w:val="0094726B"/>
    <w:rsid w:val="00952CF0"/>
    <w:rsid w:val="00954D1B"/>
    <w:rsid w:val="0098504A"/>
    <w:rsid w:val="009A6152"/>
    <w:rsid w:val="009D015B"/>
    <w:rsid w:val="009D0608"/>
    <w:rsid w:val="009D1956"/>
    <w:rsid w:val="009D42DB"/>
    <w:rsid w:val="009E579E"/>
    <w:rsid w:val="00A224C9"/>
    <w:rsid w:val="00A256CC"/>
    <w:rsid w:val="00A322E9"/>
    <w:rsid w:val="00A36326"/>
    <w:rsid w:val="00A46D66"/>
    <w:rsid w:val="00A51ED6"/>
    <w:rsid w:val="00A5745E"/>
    <w:rsid w:val="00A87D84"/>
    <w:rsid w:val="00AA41F1"/>
    <w:rsid w:val="00AD660A"/>
    <w:rsid w:val="00AE31A3"/>
    <w:rsid w:val="00B2437B"/>
    <w:rsid w:val="00B42808"/>
    <w:rsid w:val="00B438E1"/>
    <w:rsid w:val="00B5638D"/>
    <w:rsid w:val="00B564A4"/>
    <w:rsid w:val="00B812BD"/>
    <w:rsid w:val="00B8282C"/>
    <w:rsid w:val="00B918D1"/>
    <w:rsid w:val="00BA143B"/>
    <w:rsid w:val="00BC3D22"/>
    <w:rsid w:val="00BF3E69"/>
    <w:rsid w:val="00BF647E"/>
    <w:rsid w:val="00C25E42"/>
    <w:rsid w:val="00C31235"/>
    <w:rsid w:val="00C465EB"/>
    <w:rsid w:val="00C5495D"/>
    <w:rsid w:val="00C57750"/>
    <w:rsid w:val="00C709FC"/>
    <w:rsid w:val="00C7532E"/>
    <w:rsid w:val="00C8554D"/>
    <w:rsid w:val="00CE5904"/>
    <w:rsid w:val="00CE6E51"/>
    <w:rsid w:val="00CF4378"/>
    <w:rsid w:val="00D17864"/>
    <w:rsid w:val="00D311AC"/>
    <w:rsid w:val="00D356DE"/>
    <w:rsid w:val="00D40FFF"/>
    <w:rsid w:val="00D63F6B"/>
    <w:rsid w:val="00D6464A"/>
    <w:rsid w:val="00DA1B77"/>
    <w:rsid w:val="00DB065F"/>
    <w:rsid w:val="00DC29D0"/>
    <w:rsid w:val="00DD01C5"/>
    <w:rsid w:val="00DF2B26"/>
    <w:rsid w:val="00DF475D"/>
    <w:rsid w:val="00DF62B5"/>
    <w:rsid w:val="00E23645"/>
    <w:rsid w:val="00E30293"/>
    <w:rsid w:val="00E53A5A"/>
    <w:rsid w:val="00E7156F"/>
    <w:rsid w:val="00E727A7"/>
    <w:rsid w:val="00EC4EE7"/>
    <w:rsid w:val="00ED1BD0"/>
    <w:rsid w:val="00ED3092"/>
    <w:rsid w:val="00ED75C9"/>
    <w:rsid w:val="00EE4BF4"/>
    <w:rsid w:val="00EF02C0"/>
    <w:rsid w:val="00EF214A"/>
    <w:rsid w:val="00F00399"/>
    <w:rsid w:val="00F26754"/>
    <w:rsid w:val="00F27B5E"/>
    <w:rsid w:val="00F37335"/>
    <w:rsid w:val="00F53F0A"/>
    <w:rsid w:val="00F62C14"/>
    <w:rsid w:val="00F65917"/>
    <w:rsid w:val="00F72161"/>
    <w:rsid w:val="00F74A68"/>
    <w:rsid w:val="00F77DEA"/>
    <w:rsid w:val="00FB13F8"/>
    <w:rsid w:val="00FB21C2"/>
    <w:rsid w:val="00FB3916"/>
    <w:rsid w:val="00FB52E5"/>
    <w:rsid w:val="00FC1A02"/>
    <w:rsid w:val="00FC406E"/>
    <w:rsid w:val="00FC5130"/>
    <w:rsid w:val="00FE1A8B"/>
    <w:rsid w:val="00FE5892"/>
    <w:rsid w:val="00FF004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F8DC9C"/>
  <w15:chartTrackingRefBased/>
  <w15:docId w15:val="{140716CC-FE3D-42F0-B503-93F5CF87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42808"/>
    <w:pPr>
      <w:keepNext/>
      <w:jc w:val="center"/>
      <w:outlineLvl w:val="0"/>
    </w:pPr>
    <w:rPr>
      <w:rFonts w:eastAsia="Calibri"/>
      <w:b/>
      <w:bCs/>
    </w:rPr>
  </w:style>
  <w:style w:type="paragraph" w:styleId="Ttulo2">
    <w:name w:val="heading 2"/>
    <w:basedOn w:val="Normal"/>
    <w:next w:val="Normal"/>
    <w:link w:val="Ttulo2Char"/>
    <w:qFormat/>
    <w:rsid w:val="00B42808"/>
    <w:pPr>
      <w:keepNext/>
      <w:jc w:val="center"/>
      <w:outlineLvl w:val="1"/>
    </w:pPr>
    <w:rPr>
      <w:rFonts w:ascii="Comic Sans MS" w:eastAsia="Calibri" w:hAnsi="Comic Sans MS"/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B42808"/>
    <w:pPr>
      <w:keepNext/>
      <w:jc w:val="center"/>
      <w:outlineLvl w:val="2"/>
    </w:pPr>
    <w:rPr>
      <w:rFonts w:eastAsia="Calibri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917"/>
  </w:style>
  <w:style w:type="paragraph" w:styleId="Rodap">
    <w:name w:val="footer"/>
    <w:basedOn w:val="Normal"/>
    <w:link w:val="RodapChar"/>
    <w:uiPriority w:val="99"/>
    <w:unhideWhenUsed/>
    <w:rsid w:val="00F65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917"/>
  </w:style>
  <w:style w:type="character" w:styleId="Hyperlink">
    <w:name w:val="Hyperlink"/>
    <w:basedOn w:val="Fontepargpadro"/>
    <w:uiPriority w:val="99"/>
    <w:unhideWhenUsed/>
    <w:rsid w:val="00900A4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57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F7216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E20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384B1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D17864"/>
    <w:pPr>
      <w:suppressAutoHyphens/>
      <w:jc w:val="both"/>
    </w:pPr>
    <w:rPr>
      <w:rFonts w:ascii="Bookman Old Style" w:hAnsi="Bookman Old Style" w:cs="Calibri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rsid w:val="00B42808"/>
    <w:rPr>
      <w:rFonts w:ascii="Times New Roman" w:eastAsia="Calibri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42808"/>
    <w:rPr>
      <w:rFonts w:ascii="Comic Sans MS" w:eastAsia="Calibri" w:hAnsi="Comic Sans MS" w:cs="Times New Roman"/>
      <w:b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42808"/>
    <w:rPr>
      <w:rFonts w:ascii="Times New Roman" w:eastAsia="Calibri" w:hAnsi="Times New Roman" w:cs="Times New Roman"/>
      <w:b/>
      <w:sz w:val="28"/>
      <w:szCs w:val="24"/>
      <w:lang w:eastAsia="pt-BR"/>
    </w:rPr>
  </w:style>
  <w:style w:type="paragraph" w:customStyle="1" w:styleId="Default">
    <w:name w:val="Default"/>
    <w:rsid w:val="00744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33211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33211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60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D1B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pt-PT" w:eastAsia="pt-BR"/>
    </w:rPr>
  </w:style>
  <w:style w:type="paragraph" w:styleId="NormalWeb">
    <w:name w:val="Normal (Web)"/>
    <w:basedOn w:val="Normal"/>
    <w:uiPriority w:val="99"/>
    <w:semiHidden/>
    <w:unhideWhenUsed/>
    <w:rsid w:val="002C33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0.png"/><Relationship Id="rId17" Type="http://schemas.openxmlformats.org/officeDocument/2006/relationships/image" Target="media/image16.png"/><Relationship Id="rId2" Type="http://schemas.openxmlformats.org/officeDocument/2006/relationships/hyperlink" Target="mailto:pmrg@roquegonzales-rs.com.br" TargetMode="External"/><Relationship Id="rId16" Type="http://schemas.openxmlformats.org/officeDocument/2006/relationships/image" Target="media/image15.png"/><Relationship Id="rId1" Type="http://schemas.openxmlformats.org/officeDocument/2006/relationships/hyperlink" Target="mailto:pmrg@roquegonzales-rs.com.br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48F75-9C56-4FC8-A6BC-5DB7BDDD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1189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Zimmermann de Matos</dc:creator>
  <cp:keywords/>
  <dc:description/>
  <cp:lastModifiedBy>Eduarda Scheeren Rosa</cp:lastModifiedBy>
  <cp:revision>4</cp:revision>
  <cp:lastPrinted>2025-09-10T13:32:00Z</cp:lastPrinted>
  <dcterms:created xsi:type="dcterms:W3CDTF">2026-01-06T17:54:00Z</dcterms:created>
  <dcterms:modified xsi:type="dcterms:W3CDTF">2026-01-08T13:02:00Z</dcterms:modified>
</cp:coreProperties>
</file>