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37" w:rsidRDefault="006F7F37" w:rsidP="002F75E1">
      <w:pPr>
        <w:spacing w:before="120" w:after="0" w:line="240" w:lineRule="auto"/>
        <w:ind w:firstLine="0"/>
        <w:jc w:val="center"/>
        <w:rPr>
          <w:rFonts w:ascii="Arial" w:hAnsi="Arial" w:cs="Arial"/>
          <w:b/>
          <w:sz w:val="22"/>
          <w:szCs w:val="22"/>
        </w:rPr>
      </w:pPr>
      <w:r w:rsidRPr="00907878">
        <w:rPr>
          <w:rFonts w:ascii="Arial" w:hAnsi="Arial" w:cs="Arial"/>
          <w:b/>
          <w:sz w:val="22"/>
          <w:szCs w:val="22"/>
        </w:rPr>
        <w:t>FICHA DE INSCRIÇÃO</w:t>
      </w:r>
    </w:p>
    <w:p w:rsidR="002F75E1" w:rsidRPr="00907878" w:rsidRDefault="002F75E1" w:rsidP="006F7F37">
      <w:pPr>
        <w:spacing w:before="120" w:after="0" w:line="240" w:lineRule="auto"/>
        <w:ind w:firstLine="0"/>
        <w:jc w:val="center"/>
        <w:rPr>
          <w:rFonts w:ascii="Arial" w:hAnsi="Arial" w:cs="Arial"/>
          <w:b/>
          <w:sz w:val="22"/>
          <w:szCs w:val="22"/>
        </w:rPr>
      </w:pPr>
    </w:p>
    <w:p w:rsidR="006F7F37" w:rsidRDefault="006F7F37" w:rsidP="006F7F37">
      <w:pPr>
        <w:shd w:val="clear" w:color="auto" w:fill="FFFFFF"/>
        <w:spacing w:before="120" w:after="0" w:line="240" w:lineRule="auto"/>
        <w:rPr>
          <w:rFonts w:ascii="Arial" w:hAnsi="Arial" w:cs="Arial"/>
          <w:i/>
          <w:iCs/>
          <w:sz w:val="22"/>
          <w:szCs w:val="22"/>
          <w:lang w:eastAsia="pt-BR"/>
        </w:rPr>
      </w:pPr>
      <w:r w:rsidRPr="00907878">
        <w:rPr>
          <w:rFonts w:ascii="Arial" w:hAnsi="Arial" w:cs="Arial"/>
          <w:i/>
          <w:iCs/>
          <w:color w:val="4A4A4A"/>
          <w:sz w:val="22"/>
          <w:szCs w:val="22"/>
          <w:lang w:eastAsia="pt-BR"/>
        </w:rPr>
        <w:t> </w:t>
      </w:r>
      <w:r w:rsidRPr="00907878">
        <w:rPr>
          <w:rFonts w:ascii="Arial" w:hAnsi="Arial" w:cs="Arial"/>
          <w:i/>
          <w:iCs/>
          <w:sz w:val="22"/>
          <w:szCs w:val="22"/>
          <w:lang w:eastAsia="pt-BR"/>
        </w:rPr>
        <w:t> INSCRIÇÃO N° ____________</w:t>
      </w:r>
      <w:r w:rsidR="002F75E1">
        <w:rPr>
          <w:rFonts w:ascii="Arial" w:hAnsi="Arial" w:cs="Arial"/>
          <w:i/>
          <w:iCs/>
          <w:sz w:val="22"/>
          <w:szCs w:val="22"/>
          <w:lang w:eastAsia="pt-BR"/>
        </w:rPr>
        <w:t>______________________</w:t>
      </w:r>
      <w:r w:rsidRPr="00907878">
        <w:rPr>
          <w:rFonts w:ascii="Arial" w:hAnsi="Arial" w:cs="Arial"/>
          <w:i/>
          <w:iCs/>
          <w:sz w:val="22"/>
          <w:szCs w:val="22"/>
          <w:lang w:eastAsia="pt-BR"/>
        </w:rPr>
        <w:t>____</w:t>
      </w:r>
    </w:p>
    <w:p w:rsidR="002F75E1" w:rsidRPr="00907878" w:rsidRDefault="002F75E1" w:rsidP="006F7F37">
      <w:pPr>
        <w:shd w:val="clear" w:color="auto" w:fill="FFFFFF"/>
        <w:spacing w:before="120" w:after="0" w:line="240" w:lineRule="auto"/>
        <w:rPr>
          <w:rFonts w:ascii="Arial" w:hAnsi="Arial" w:cs="Arial"/>
          <w:i/>
          <w:iCs/>
          <w:sz w:val="22"/>
          <w:szCs w:val="22"/>
          <w:lang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EEEEE"/>
        <w:tblCellMar>
          <w:left w:w="0" w:type="dxa"/>
          <w:right w:w="0" w:type="dxa"/>
        </w:tblCellMar>
        <w:tblLook w:val="04A0" w:firstRow="1" w:lastRow="0" w:firstColumn="1" w:lastColumn="0" w:noHBand="0" w:noVBand="1"/>
      </w:tblPr>
      <w:tblGrid>
        <w:gridCol w:w="1752"/>
        <w:gridCol w:w="390"/>
        <w:gridCol w:w="2504"/>
        <w:gridCol w:w="317"/>
        <w:gridCol w:w="1450"/>
        <w:gridCol w:w="2121"/>
      </w:tblGrid>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b/>
                <w:bCs/>
                <w:sz w:val="22"/>
                <w:szCs w:val="22"/>
                <w:lang w:eastAsia="pt-BR"/>
              </w:rPr>
              <w:t> </w:t>
            </w:r>
            <w:r w:rsidRPr="00907878">
              <w:rPr>
                <w:rFonts w:ascii="Arial" w:hAnsi="Arial" w:cs="Arial"/>
                <w:i/>
                <w:iCs/>
                <w:sz w:val="22"/>
                <w:szCs w:val="22"/>
                <w:lang w:eastAsia="pt-BR"/>
              </w:rPr>
              <w:t>NOME:</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bCs/>
                <w:i/>
                <w:lang w:eastAsia="pt-BR"/>
              </w:rPr>
            </w:pPr>
            <w:r w:rsidRPr="00907878">
              <w:rPr>
                <w:rFonts w:ascii="Arial" w:hAnsi="Arial" w:cs="Arial"/>
                <w:bCs/>
                <w:i/>
                <w:sz w:val="22"/>
                <w:szCs w:val="22"/>
                <w:lang w:eastAsia="pt-BR"/>
              </w:rPr>
              <w:t>APELIDO (SE HOUVER):</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 xml:space="preserve">SEXO:          F </w:t>
            </w:r>
            <w:proofErr w:type="gramStart"/>
            <w:r w:rsidRPr="00907878">
              <w:rPr>
                <w:rFonts w:ascii="Arial" w:hAnsi="Arial" w:cs="Arial"/>
                <w:i/>
                <w:iCs/>
                <w:sz w:val="22"/>
                <w:szCs w:val="22"/>
                <w:lang w:eastAsia="pt-BR"/>
              </w:rPr>
              <w:t xml:space="preserve">( </w:t>
            </w:r>
            <w:proofErr w:type="gramEnd"/>
            <w:r w:rsidRPr="00907878">
              <w:rPr>
                <w:rFonts w:ascii="Arial" w:hAnsi="Arial" w:cs="Arial"/>
                <w:i/>
                <w:iCs/>
                <w:sz w:val="22"/>
                <w:szCs w:val="22"/>
                <w:lang w:eastAsia="pt-BR"/>
              </w:rPr>
              <w:t>)                         M ( )</w:t>
            </w:r>
          </w:p>
        </w:tc>
      </w:tr>
      <w:tr w:rsidR="006F7F37" w:rsidRPr="00907878" w:rsidTr="008A1DD0">
        <w:trPr>
          <w:tblCellSpacing w:w="0" w:type="dxa"/>
        </w:trPr>
        <w:tc>
          <w:tcPr>
            <w:tcW w:w="464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RG:</w:t>
            </w:r>
          </w:p>
        </w:tc>
        <w:tc>
          <w:tcPr>
            <w:tcW w:w="388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Órgão Emissor:</w:t>
            </w:r>
          </w:p>
        </w:tc>
      </w:tr>
      <w:tr w:rsidR="006F7F37" w:rsidRPr="00907878" w:rsidTr="008A1DD0">
        <w:trPr>
          <w:tblCellSpacing w:w="0" w:type="dxa"/>
        </w:trPr>
        <w:tc>
          <w:tcPr>
            <w:tcW w:w="4646" w:type="dxa"/>
            <w:gridSpan w:val="3"/>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TÍTULO DE ELEITOR:</w:t>
            </w:r>
          </w:p>
        </w:tc>
        <w:tc>
          <w:tcPr>
            <w:tcW w:w="1767" w:type="dxa"/>
            <w:gridSpan w:val="2"/>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ZONA:</w:t>
            </w:r>
          </w:p>
        </w:tc>
        <w:tc>
          <w:tcPr>
            <w:tcW w:w="2121" w:type="dxa"/>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SEÇÃO:</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DATA DE NASCIMENTO:</w:t>
            </w:r>
          </w:p>
        </w:tc>
      </w:tr>
      <w:tr w:rsidR="006F7F37" w:rsidRPr="00907878" w:rsidTr="008A1DD0">
        <w:trPr>
          <w:tblCellSpacing w:w="0" w:type="dxa"/>
        </w:trPr>
        <w:tc>
          <w:tcPr>
            <w:tcW w:w="175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 FILIAÇÃO:</w:t>
            </w:r>
          </w:p>
        </w:tc>
        <w:tc>
          <w:tcPr>
            <w:tcW w:w="6782" w:type="dxa"/>
            <w:gridSpan w:val="5"/>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NOME DO PAI:</w:t>
            </w:r>
          </w:p>
        </w:tc>
      </w:tr>
      <w:tr w:rsidR="006F7F37" w:rsidRPr="00907878" w:rsidTr="008A1DD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7F37" w:rsidRPr="00907878" w:rsidRDefault="006F7F37" w:rsidP="00D33B4A">
            <w:pPr>
              <w:spacing w:before="120" w:after="0" w:line="240" w:lineRule="auto"/>
              <w:rPr>
                <w:rFonts w:ascii="Arial" w:hAnsi="Arial" w:cs="Arial"/>
                <w:i/>
                <w:iCs/>
                <w:lang w:eastAsia="pt-BR"/>
              </w:rPr>
            </w:pPr>
          </w:p>
        </w:tc>
        <w:tc>
          <w:tcPr>
            <w:tcW w:w="6782" w:type="dxa"/>
            <w:gridSpan w:val="5"/>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NOME DA MÃE:</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ESTADO CIVIL:</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PROFISSÃO:</w:t>
            </w:r>
          </w:p>
        </w:tc>
      </w:tr>
      <w:tr w:rsidR="006F7F37" w:rsidRPr="00907878" w:rsidTr="008A1DD0">
        <w:trPr>
          <w:tblCellSpacing w:w="0" w:type="dxa"/>
        </w:trPr>
        <w:tc>
          <w:tcPr>
            <w:tcW w:w="2142"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 </w:t>
            </w:r>
          </w:p>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ENDEREÇO</w:t>
            </w:r>
          </w:p>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RESIDENCIAL</w:t>
            </w:r>
          </w:p>
        </w:tc>
        <w:tc>
          <w:tcPr>
            <w:tcW w:w="6392" w:type="dxa"/>
            <w:gridSpan w:val="4"/>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RUA/AV:</w:t>
            </w:r>
          </w:p>
        </w:tc>
      </w:tr>
      <w:tr w:rsidR="006F7F37" w:rsidRPr="00907878" w:rsidTr="008A1DD0">
        <w:trPr>
          <w:tblCellSpacing w:w="0" w:type="dxa"/>
        </w:trPr>
        <w:tc>
          <w:tcPr>
            <w:tcW w:w="2142" w:type="dxa"/>
            <w:gridSpan w:val="2"/>
            <w:vMerge/>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p>
        </w:tc>
        <w:tc>
          <w:tcPr>
            <w:tcW w:w="2821" w:type="dxa"/>
            <w:gridSpan w:val="2"/>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Nº</w:t>
            </w:r>
          </w:p>
        </w:tc>
        <w:tc>
          <w:tcPr>
            <w:tcW w:w="3571" w:type="dxa"/>
            <w:gridSpan w:val="2"/>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COMPL.</w:t>
            </w:r>
          </w:p>
        </w:tc>
      </w:tr>
      <w:tr w:rsidR="006F7F37" w:rsidRPr="00907878" w:rsidTr="008A1DD0">
        <w:trPr>
          <w:tblCellSpacing w:w="0" w:type="dxa"/>
        </w:trPr>
        <w:tc>
          <w:tcPr>
            <w:tcW w:w="2142" w:type="dxa"/>
            <w:gridSpan w:val="2"/>
            <w:vMerge/>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p>
        </w:tc>
        <w:tc>
          <w:tcPr>
            <w:tcW w:w="2821" w:type="dxa"/>
            <w:gridSpan w:val="2"/>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BAIRRO:</w:t>
            </w:r>
          </w:p>
        </w:tc>
        <w:tc>
          <w:tcPr>
            <w:tcW w:w="3571" w:type="dxa"/>
            <w:gridSpan w:val="2"/>
            <w:tcBorders>
              <w:top w:val="outset" w:sz="6" w:space="0" w:color="auto"/>
              <w:left w:val="outset" w:sz="6" w:space="0" w:color="auto"/>
              <w:bottom w:val="outset" w:sz="6" w:space="0" w:color="auto"/>
              <w:right w:val="outset" w:sz="6" w:space="0" w:color="auto"/>
            </w:tcBorders>
            <w:shd w:val="clear" w:color="auto" w:fill="FFFFFF"/>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CEP:</w:t>
            </w:r>
          </w:p>
        </w:tc>
      </w:tr>
      <w:tr w:rsidR="006F7F37" w:rsidRPr="00907878" w:rsidTr="008A1DD0">
        <w:trPr>
          <w:tblCellSpacing w:w="0" w:type="dxa"/>
        </w:trPr>
        <w:tc>
          <w:tcPr>
            <w:tcW w:w="214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7F37" w:rsidRPr="00907878" w:rsidRDefault="006F7F37" w:rsidP="00D33B4A">
            <w:pPr>
              <w:spacing w:before="120" w:after="0" w:line="240" w:lineRule="auto"/>
              <w:rPr>
                <w:rFonts w:ascii="Arial" w:hAnsi="Arial" w:cs="Arial"/>
                <w:i/>
                <w:iCs/>
                <w:lang w:eastAsia="pt-BR"/>
              </w:rPr>
            </w:pPr>
          </w:p>
        </w:tc>
        <w:tc>
          <w:tcPr>
            <w:tcW w:w="6392" w:type="dxa"/>
            <w:gridSpan w:val="4"/>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MUNICÍPIO/UF:</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TELEFONE</w:t>
            </w:r>
            <w:r w:rsidR="002F75E1">
              <w:rPr>
                <w:rFonts w:ascii="Arial" w:hAnsi="Arial" w:cs="Arial"/>
                <w:i/>
                <w:iCs/>
                <w:sz w:val="22"/>
                <w:szCs w:val="22"/>
                <w:lang w:eastAsia="pt-BR"/>
              </w:rPr>
              <w:t xml:space="preserve"> / WHATSAPP</w:t>
            </w:r>
            <w:r w:rsidRPr="00907878">
              <w:rPr>
                <w:rFonts w:ascii="Arial" w:hAnsi="Arial" w:cs="Arial"/>
                <w:i/>
                <w:iCs/>
                <w:sz w:val="22"/>
                <w:szCs w:val="22"/>
                <w:lang w:eastAsia="pt-BR"/>
              </w:rPr>
              <w:t>:</w:t>
            </w:r>
          </w:p>
        </w:tc>
      </w:tr>
      <w:tr w:rsidR="006F7F37" w:rsidRPr="00907878" w:rsidTr="008A1DD0">
        <w:trPr>
          <w:tblCellSpacing w:w="0" w:type="dxa"/>
        </w:trPr>
        <w:tc>
          <w:tcPr>
            <w:tcW w:w="8534" w:type="dxa"/>
            <w:gridSpan w:val="6"/>
            <w:tcBorders>
              <w:top w:val="outset" w:sz="6" w:space="0" w:color="auto"/>
              <w:left w:val="outset" w:sz="6" w:space="0" w:color="auto"/>
              <w:bottom w:val="outset" w:sz="6" w:space="0" w:color="auto"/>
              <w:right w:val="outset" w:sz="6" w:space="0" w:color="auto"/>
            </w:tcBorders>
            <w:shd w:val="clear" w:color="auto" w:fill="FFFFFF"/>
            <w:hideMark/>
          </w:tcPr>
          <w:p w:rsidR="006F7F37" w:rsidRPr="00907878" w:rsidRDefault="006F7F37" w:rsidP="00D33B4A">
            <w:pPr>
              <w:spacing w:before="120" w:after="0" w:line="240" w:lineRule="auto"/>
              <w:rPr>
                <w:rFonts w:ascii="Arial" w:hAnsi="Arial" w:cs="Arial"/>
                <w:i/>
                <w:iCs/>
                <w:lang w:eastAsia="pt-BR"/>
              </w:rPr>
            </w:pPr>
            <w:r w:rsidRPr="00907878">
              <w:rPr>
                <w:rFonts w:ascii="Arial" w:hAnsi="Arial" w:cs="Arial"/>
                <w:i/>
                <w:iCs/>
                <w:sz w:val="22"/>
                <w:szCs w:val="22"/>
                <w:lang w:eastAsia="pt-BR"/>
              </w:rPr>
              <w:t>E-MAIL:</w:t>
            </w:r>
          </w:p>
        </w:tc>
      </w:tr>
    </w:tbl>
    <w:p w:rsidR="00400BF2" w:rsidRDefault="00400BF2" w:rsidP="006F7F37">
      <w:pPr>
        <w:shd w:val="clear" w:color="auto" w:fill="FFFFFF"/>
        <w:spacing w:before="120" w:after="0" w:line="240" w:lineRule="auto"/>
        <w:rPr>
          <w:rFonts w:ascii="Arial" w:hAnsi="Arial" w:cs="Arial"/>
          <w:iCs/>
          <w:sz w:val="22"/>
          <w:szCs w:val="22"/>
          <w:lang w:eastAsia="pt-BR"/>
        </w:rPr>
      </w:pPr>
    </w:p>
    <w:p w:rsidR="006F7F37" w:rsidRPr="00907878" w:rsidRDefault="006F7F37" w:rsidP="006F7F37">
      <w:pPr>
        <w:shd w:val="clear" w:color="auto" w:fill="FFFFFF"/>
        <w:spacing w:before="120" w:after="0" w:line="240" w:lineRule="auto"/>
        <w:rPr>
          <w:rFonts w:ascii="Arial" w:hAnsi="Arial" w:cs="Arial"/>
          <w:iCs/>
          <w:sz w:val="22"/>
          <w:szCs w:val="22"/>
          <w:lang w:eastAsia="pt-BR"/>
        </w:rPr>
      </w:pPr>
      <w:r w:rsidRPr="00907878">
        <w:rPr>
          <w:rFonts w:ascii="Arial" w:hAnsi="Arial" w:cs="Arial"/>
          <w:iCs/>
          <w:sz w:val="22"/>
          <w:szCs w:val="22"/>
          <w:lang w:eastAsia="pt-BR"/>
        </w:rPr>
        <w:t xml:space="preserve">Eu, ______________________________________________________, acima </w:t>
      </w:r>
      <w:proofErr w:type="gramStart"/>
      <w:r w:rsidRPr="00907878">
        <w:rPr>
          <w:rFonts w:ascii="Arial" w:hAnsi="Arial" w:cs="Arial"/>
          <w:iCs/>
          <w:sz w:val="22"/>
          <w:szCs w:val="22"/>
          <w:lang w:eastAsia="pt-BR"/>
        </w:rPr>
        <w:t>qualificado(</w:t>
      </w:r>
      <w:proofErr w:type="gramEnd"/>
      <w:r w:rsidRPr="00907878">
        <w:rPr>
          <w:rFonts w:ascii="Arial" w:hAnsi="Arial" w:cs="Arial"/>
          <w:iCs/>
          <w:sz w:val="22"/>
          <w:szCs w:val="22"/>
          <w:lang w:eastAsia="pt-BR"/>
        </w:rPr>
        <w:t>a) solicito a inscrição para participar do processo eletivo a membro do Conselho Tutelar e declaro ainda, para efeitos legais, ter ciência dos termos e condições estabelecidas no EDITAL PARA ELEIÇÃO DOS MEMB</w:t>
      </w:r>
      <w:r w:rsidR="002F75E1">
        <w:rPr>
          <w:rFonts w:ascii="Arial" w:hAnsi="Arial" w:cs="Arial"/>
          <w:iCs/>
          <w:sz w:val="22"/>
          <w:szCs w:val="22"/>
          <w:lang w:eastAsia="pt-BR"/>
        </w:rPr>
        <w:t>ROS DO CONSELHO TUTELAR DE SÃO LUIZ GONZAGA/RS</w:t>
      </w:r>
      <w:r w:rsidR="002F75E1" w:rsidRPr="00907878">
        <w:rPr>
          <w:rFonts w:ascii="Arial" w:hAnsi="Arial" w:cs="Arial"/>
          <w:iCs/>
          <w:sz w:val="22"/>
          <w:szCs w:val="22"/>
          <w:lang w:eastAsia="pt-BR"/>
        </w:rPr>
        <w:t xml:space="preserve"> </w:t>
      </w:r>
      <w:r w:rsidR="002F75E1">
        <w:rPr>
          <w:rFonts w:ascii="Arial" w:hAnsi="Arial" w:cs="Arial"/>
          <w:iCs/>
          <w:sz w:val="22"/>
          <w:szCs w:val="22"/>
          <w:lang w:eastAsia="pt-BR"/>
        </w:rPr>
        <w:t xml:space="preserve">– </w:t>
      </w:r>
      <w:bookmarkStart w:id="0" w:name="_GoBack"/>
      <w:bookmarkEnd w:id="0"/>
      <w:r w:rsidR="002F75E1">
        <w:rPr>
          <w:rFonts w:ascii="Arial" w:hAnsi="Arial" w:cs="Arial"/>
          <w:iCs/>
          <w:sz w:val="22"/>
          <w:szCs w:val="22"/>
          <w:lang w:eastAsia="pt-BR"/>
        </w:rPr>
        <w:t>Edital nº 01, de 31 de março de 2023</w:t>
      </w:r>
      <w:r w:rsidRPr="00907878">
        <w:rPr>
          <w:rFonts w:ascii="Arial" w:hAnsi="Arial" w:cs="Arial"/>
          <w:iCs/>
          <w:sz w:val="22"/>
          <w:szCs w:val="22"/>
          <w:lang w:eastAsia="pt-BR"/>
        </w:rPr>
        <w:t>, bem como na legislação que rege a matéria, tendo juntado a minha inscrição os documentos necessários.</w:t>
      </w:r>
    </w:p>
    <w:p w:rsidR="006F7F37" w:rsidRPr="00907878" w:rsidRDefault="006F7F37" w:rsidP="006F7F37">
      <w:pPr>
        <w:shd w:val="clear" w:color="auto" w:fill="FFFFFF"/>
        <w:spacing w:before="120" w:after="0" w:line="240" w:lineRule="auto"/>
        <w:jc w:val="right"/>
        <w:rPr>
          <w:rFonts w:ascii="Arial" w:hAnsi="Arial" w:cs="Arial"/>
          <w:iCs/>
          <w:sz w:val="22"/>
          <w:szCs w:val="22"/>
          <w:lang w:eastAsia="pt-BR"/>
        </w:rPr>
      </w:pPr>
      <w:r w:rsidRPr="00907878">
        <w:rPr>
          <w:rFonts w:ascii="Arial" w:hAnsi="Arial" w:cs="Arial"/>
          <w:iCs/>
          <w:sz w:val="22"/>
          <w:szCs w:val="22"/>
          <w:lang w:eastAsia="pt-BR"/>
        </w:rPr>
        <w:t> __________________________________________</w:t>
      </w:r>
    </w:p>
    <w:p w:rsidR="006F7F37" w:rsidRPr="00907878" w:rsidRDefault="00F457F7" w:rsidP="006F7F37">
      <w:pPr>
        <w:shd w:val="clear" w:color="auto" w:fill="FFFFFF"/>
        <w:spacing w:before="120" w:after="0" w:line="240" w:lineRule="auto"/>
        <w:ind w:firstLine="708"/>
        <w:jc w:val="center"/>
        <w:rPr>
          <w:rFonts w:ascii="Arial" w:hAnsi="Arial" w:cs="Arial"/>
          <w:iCs/>
          <w:sz w:val="22"/>
          <w:szCs w:val="22"/>
          <w:lang w:eastAsia="pt-BR"/>
        </w:rPr>
      </w:pPr>
      <w:r>
        <w:rPr>
          <w:rFonts w:ascii="Arial" w:hAnsi="Arial" w:cs="Arial"/>
          <w:noProof/>
          <w:lang w:eastAsia="pt-BR"/>
        </w:rPr>
        <w:drawing>
          <wp:anchor distT="0" distB="0" distL="114300" distR="114300" simplePos="0" relativeHeight="251657728" behindDoc="1" locked="0" layoutInCell="1" allowOverlap="1">
            <wp:simplePos x="0" y="0"/>
            <wp:positionH relativeFrom="column">
              <wp:posOffset>-13335</wp:posOffset>
            </wp:positionH>
            <wp:positionV relativeFrom="paragraph">
              <wp:posOffset>187960</wp:posOffset>
            </wp:positionV>
            <wp:extent cx="1400175" cy="371475"/>
            <wp:effectExtent l="19050" t="0" r="9525" b="0"/>
            <wp:wrapThrough wrapText="bothSides">
              <wp:wrapPolygon edited="0">
                <wp:start x="-294" y="0"/>
                <wp:lineTo x="-294" y="21046"/>
                <wp:lineTo x="21747" y="21046"/>
                <wp:lineTo x="21747" y="0"/>
                <wp:lineTo x="-294" y="0"/>
              </wp:wrapPolygon>
            </wp:wrapThrough>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cstate="print"/>
                    <a:srcRect/>
                    <a:stretch>
                      <a:fillRect/>
                    </a:stretch>
                  </pic:blipFill>
                  <pic:spPr bwMode="auto">
                    <a:xfrm>
                      <a:off x="0" y="0"/>
                      <a:ext cx="1400175" cy="371475"/>
                    </a:xfrm>
                    <a:prstGeom prst="rect">
                      <a:avLst/>
                    </a:prstGeom>
                    <a:noFill/>
                    <a:ln w="9525">
                      <a:noFill/>
                      <a:miter lim="800000"/>
                      <a:headEnd/>
                      <a:tailEnd/>
                    </a:ln>
                  </pic:spPr>
                </pic:pic>
              </a:graphicData>
            </a:graphic>
          </wp:anchor>
        </w:drawing>
      </w:r>
      <w:r w:rsidR="006F7F37" w:rsidRPr="00907878">
        <w:rPr>
          <w:rFonts w:ascii="Arial" w:hAnsi="Arial" w:cs="Arial"/>
          <w:iCs/>
          <w:sz w:val="22"/>
          <w:szCs w:val="22"/>
          <w:lang w:eastAsia="pt-BR"/>
        </w:rPr>
        <w:t xml:space="preserve">                             Assinatura </w:t>
      </w:r>
      <w:proofErr w:type="gramStart"/>
      <w:r w:rsidR="006F7F37" w:rsidRPr="00907878">
        <w:rPr>
          <w:rFonts w:ascii="Arial" w:hAnsi="Arial" w:cs="Arial"/>
          <w:iCs/>
          <w:sz w:val="22"/>
          <w:szCs w:val="22"/>
          <w:lang w:eastAsia="pt-BR"/>
        </w:rPr>
        <w:t>do(</w:t>
      </w:r>
      <w:proofErr w:type="gramEnd"/>
      <w:r w:rsidR="006F7F37" w:rsidRPr="00907878">
        <w:rPr>
          <w:rFonts w:ascii="Arial" w:hAnsi="Arial" w:cs="Arial"/>
          <w:iCs/>
          <w:sz w:val="22"/>
          <w:szCs w:val="22"/>
          <w:lang w:eastAsia="pt-BR"/>
        </w:rPr>
        <w:t>a) candidato(a)</w:t>
      </w:r>
    </w:p>
    <w:p w:rsidR="006F7F37" w:rsidRDefault="006F7F37" w:rsidP="006F7F37">
      <w:pPr>
        <w:shd w:val="clear" w:color="auto" w:fill="FFFFFF"/>
        <w:spacing w:before="120" w:after="0" w:line="240" w:lineRule="auto"/>
        <w:rPr>
          <w:rFonts w:ascii="Arial" w:hAnsi="Arial" w:cs="Arial"/>
          <w:iCs/>
          <w:sz w:val="22"/>
          <w:szCs w:val="22"/>
          <w:lang w:eastAsia="pt-BR"/>
        </w:rPr>
      </w:pPr>
      <w:r w:rsidRPr="00907878">
        <w:rPr>
          <w:rFonts w:ascii="Arial" w:hAnsi="Arial" w:cs="Arial"/>
          <w:iCs/>
          <w:sz w:val="22"/>
          <w:szCs w:val="22"/>
          <w:lang w:eastAsia="pt-BR"/>
        </w:rPr>
        <w:t> __________________________________________</w:t>
      </w:r>
      <w:r w:rsidR="002F75E1">
        <w:rPr>
          <w:rFonts w:ascii="Arial" w:hAnsi="Arial" w:cs="Arial"/>
          <w:iCs/>
          <w:sz w:val="22"/>
          <w:szCs w:val="22"/>
          <w:lang w:eastAsia="pt-BR"/>
        </w:rPr>
        <w:t>_________</w:t>
      </w:r>
      <w:r w:rsidRPr="00907878">
        <w:rPr>
          <w:rFonts w:ascii="Arial" w:hAnsi="Arial" w:cs="Arial"/>
          <w:iCs/>
          <w:sz w:val="22"/>
          <w:szCs w:val="22"/>
          <w:lang w:eastAsia="pt-BR"/>
        </w:rPr>
        <w:t>____________</w:t>
      </w:r>
    </w:p>
    <w:p w:rsidR="00400BF2" w:rsidRPr="00907878" w:rsidRDefault="00400BF2" w:rsidP="006F7F37">
      <w:pPr>
        <w:shd w:val="clear" w:color="auto" w:fill="FFFFFF"/>
        <w:spacing w:before="120" w:after="0" w:line="240" w:lineRule="auto"/>
        <w:rPr>
          <w:rFonts w:ascii="Arial" w:hAnsi="Arial" w:cs="Arial"/>
          <w:iCs/>
          <w:sz w:val="22"/>
          <w:szCs w:val="22"/>
          <w:lang w:eastAsia="pt-BR"/>
        </w:rPr>
      </w:pPr>
    </w:p>
    <w:p w:rsidR="006F7F37" w:rsidRPr="00907878" w:rsidRDefault="006F7F37" w:rsidP="002F75E1">
      <w:pPr>
        <w:shd w:val="clear" w:color="auto" w:fill="EEEEEE"/>
        <w:spacing w:before="120" w:after="0" w:line="240" w:lineRule="auto"/>
        <w:ind w:firstLine="0"/>
        <w:jc w:val="center"/>
        <w:rPr>
          <w:rFonts w:ascii="Arial" w:hAnsi="Arial" w:cs="Arial"/>
          <w:i/>
          <w:iCs/>
          <w:color w:val="4A4A4A"/>
          <w:sz w:val="22"/>
          <w:szCs w:val="22"/>
          <w:lang w:eastAsia="pt-BR"/>
        </w:rPr>
      </w:pPr>
      <w:r w:rsidRPr="00907878">
        <w:rPr>
          <w:rFonts w:ascii="Arial" w:hAnsi="Arial" w:cs="Arial"/>
          <w:b/>
          <w:bCs/>
          <w:color w:val="4A4A4A"/>
          <w:sz w:val="22"/>
          <w:szCs w:val="22"/>
          <w:lang w:eastAsia="pt-BR"/>
        </w:rPr>
        <w:t>PROTOCOLO DE INSCRIÇÃO–E</w:t>
      </w:r>
      <w:r w:rsidR="002F75E1">
        <w:rPr>
          <w:rFonts w:ascii="Arial" w:hAnsi="Arial" w:cs="Arial"/>
          <w:b/>
          <w:bCs/>
          <w:color w:val="4A4A4A"/>
          <w:sz w:val="22"/>
          <w:szCs w:val="22"/>
          <w:lang w:eastAsia="pt-BR"/>
        </w:rPr>
        <w:t>LEIÇÃO CONSELHO TUTELAR DE SÃO LUIZ GONZAGA/RS</w:t>
      </w:r>
    </w:p>
    <w:p w:rsidR="006F7F37" w:rsidRPr="00907878" w:rsidRDefault="006F7F37" w:rsidP="006F7F37">
      <w:pPr>
        <w:shd w:val="clear" w:color="auto" w:fill="EEEEEE"/>
        <w:spacing w:before="120" w:after="0" w:line="240" w:lineRule="auto"/>
        <w:rPr>
          <w:rFonts w:ascii="Arial" w:hAnsi="Arial" w:cs="Arial"/>
          <w:i/>
          <w:iCs/>
          <w:color w:val="4A4A4A"/>
          <w:sz w:val="22"/>
          <w:szCs w:val="22"/>
          <w:lang w:eastAsia="pt-BR"/>
        </w:rPr>
      </w:pPr>
      <w:r w:rsidRPr="00907878">
        <w:rPr>
          <w:rFonts w:ascii="Arial" w:hAnsi="Arial" w:cs="Arial"/>
          <w:i/>
          <w:iCs/>
          <w:color w:val="4A4A4A"/>
          <w:sz w:val="22"/>
          <w:szCs w:val="22"/>
          <w:lang w:eastAsia="pt-BR"/>
        </w:rPr>
        <w:t>INSCRIÇÃO N° _______________________</w:t>
      </w:r>
      <w:proofErr w:type="gramStart"/>
      <w:r w:rsidRPr="00907878">
        <w:rPr>
          <w:rFonts w:ascii="Arial" w:hAnsi="Arial" w:cs="Arial"/>
          <w:i/>
          <w:iCs/>
          <w:color w:val="4A4A4A"/>
          <w:sz w:val="22"/>
          <w:szCs w:val="22"/>
          <w:lang w:eastAsia="pt-BR"/>
        </w:rPr>
        <w:t xml:space="preserve">  </w:t>
      </w:r>
      <w:proofErr w:type="gramEnd"/>
      <w:r w:rsidRPr="00907878">
        <w:rPr>
          <w:rFonts w:ascii="Arial" w:hAnsi="Arial" w:cs="Arial"/>
          <w:i/>
          <w:iCs/>
          <w:color w:val="4A4A4A"/>
          <w:sz w:val="22"/>
          <w:szCs w:val="22"/>
          <w:lang w:eastAsia="pt-BR"/>
        </w:rPr>
        <w:t>        DATA: _____/______/______</w:t>
      </w:r>
    </w:p>
    <w:p w:rsidR="006F7F37" w:rsidRPr="00907878" w:rsidRDefault="006F7F37" w:rsidP="006F7F37">
      <w:pPr>
        <w:shd w:val="clear" w:color="auto" w:fill="EEEEEE"/>
        <w:spacing w:before="120" w:after="0" w:line="240" w:lineRule="auto"/>
        <w:rPr>
          <w:rFonts w:ascii="Arial" w:hAnsi="Arial" w:cs="Arial"/>
          <w:i/>
          <w:iCs/>
          <w:color w:val="4A4A4A"/>
          <w:sz w:val="22"/>
          <w:szCs w:val="22"/>
          <w:lang w:eastAsia="pt-BR"/>
        </w:rPr>
      </w:pPr>
      <w:r w:rsidRPr="00907878">
        <w:rPr>
          <w:rFonts w:ascii="Arial" w:hAnsi="Arial" w:cs="Arial"/>
          <w:i/>
          <w:iCs/>
          <w:color w:val="4A4A4A"/>
          <w:sz w:val="22"/>
          <w:szCs w:val="22"/>
          <w:lang w:eastAsia="pt-BR"/>
        </w:rPr>
        <w:t>NOME:__________________________________________________________</w:t>
      </w:r>
    </w:p>
    <w:p w:rsidR="006F7F37" w:rsidRPr="00907878" w:rsidRDefault="006F7F37" w:rsidP="006F7F37">
      <w:pPr>
        <w:shd w:val="clear" w:color="auto" w:fill="EEEEEE"/>
        <w:spacing w:before="120" w:after="0" w:line="240" w:lineRule="auto"/>
        <w:rPr>
          <w:rFonts w:ascii="Arial" w:hAnsi="Arial" w:cs="Arial"/>
          <w:i/>
          <w:iCs/>
          <w:color w:val="4A4A4A"/>
          <w:sz w:val="22"/>
          <w:szCs w:val="22"/>
          <w:lang w:eastAsia="pt-BR"/>
        </w:rPr>
      </w:pPr>
      <w:r w:rsidRPr="00907878">
        <w:rPr>
          <w:rFonts w:ascii="Arial" w:hAnsi="Arial" w:cs="Arial"/>
          <w:i/>
          <w:iCs/>
          <w:color w:val="4A4A4A"/>
          <w:sz w:val="22"/>
          <w:szCs w:val="22"/>
          <w:lang w:eastAsia="pt-BR"/>
        </w:rPr>
        <w:t>ASSINATURA:____________________________________________________</w:t>
      </w:r>
    </w:p>
    <w:p w:rsidR="0002753F" w:rsidRPr="00907878" w:rsidRDefault="0002753F" w:rsidP="006F7F37">
      <w:pPr>
        <w:spacing w:before="120" w:after="0" w:line="240" w:lineRule="auto"/>
        <w:jc w:val="center"/>
        <w:rPr>
          <w:rFonts w:ascii="Arial" w:hAnsi="Arial" w:cs="Arial"/>
          <w:b/>
          <w:sz w:val="22"/>
          <w:szCs w:val="22"/>
        </w:rPr>
      </w:pPr>
    </w:p>
    <w:p w:rsidR="00A67C7D" w:rsidRDefault="00A67C7D" w:rsidP="002F75E1">
      <w:pPr>
        <w:spacing w:before="120" w:after="0" w:line="240" w:lineRule="auto"/>
        <w:ind w:firstLine="0"/>
        <w:rPr>
          <w:rFonts w:ascii="Arial" w:hAnsi="Arial" w:cs="Arial"/>
          <w:b/>
          <w:sz w:val="22"/>
          <w:szCs w:val="22"/>
        </w:rPr>
      </w:pPr>
    </w:p>
    <w:p w:rsidR="006F7F37" w:rsidRPr="00907878" w:rsidRDefault="006F7F37" w:rsidP="002F75E1">
      <w:pPr>
        <w:spacing w:before="120" w:after="0" w:line="240" w:lineRule="auto"/>
        <w:jc w:val="center"/>
        <w:rPr>
          <w:rFonts w:ascii="Arial" w:hAnsi="Arial" w:cs="Arial"/>
          <w:b/>
          <w:sz w:val="22"/>
          <w:szCs w:val="22"/>
        </w:rPr>
      </w:pPr>
      <w:r w:rsidRPr="00907878">
        <w:rPr>
          <w:rFonts w:ascii="Arial" w:hAnsi="Arial" w:cs="Arial"/>
          <w:b/>
          <w:sz w:val="22"/>
          <w:szCs w:val="22"/>
        </w:rPr>
        <w:t>IMPUGNAÇÃO DE INSCRIÇÃO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SENHOR PRESIDENTE DA COMISSÃO ESPECIAL ELEITORAL/COMDICA, </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________________________________________________</w:t>
      </w:r>
      <w:r w:rsidR="002F75E1">
        <w:rPr>
          <w:rFonts w:ascii="Arial" w:hAnsi="Arial" w:cs="Arial"/>
          <w:color w:val="2A2A2A"/>
          <w:sz w:val="22"/>
          <w:szCs w:val="22"/>
          <w:lang w:eastAsia="pt-BR"/>
        </w:rPr>
        <w:t>___</w:t>
      </w:r>
      <w:r w:rsidRPr="00907878">
        <w:rPr>
          <w:rFonts w:ascii="Arial" w:hAnsi="Arial" w:cs="Arial"/>
          <w:color w:val="2A2A2A"/>
          <w:sz w:val="22"/>
          <w:szCs w:val="22"/>
          <w:lang w:eastAsia="pt-BR"/>
        </w:rPr>
        <w:t>_________</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Eu, _________________________________________, QUALIFICAÇÃO, venho perante esta Comissão/Conselho, com amparo no item “x” do Edital </w:t>
      </w:r>
      <w:r w:rsidR="002F75E1">
        <w:rPr>
          <w:rFonts w:ascii="Arial" w:hAnsi="Arial" w:cs="Arial"/>
          <w:color w:val="2A2A2A"/>
          <w:sz w:val="22"/>
          <w:szCs w:val="22"/>
          <w:lang w:eastAsia="pt-BR"/>
        </w:rPr>
        <w:t>n° 01/2023</w:t>
      </w:r>
      <w:r w:rsidRPr="00907878">
        <w:rPr>
          <w:rFonts w:ascii="Arial" w:hAnsi="Arial" w:cs="Arial"/>
          <w:color w:val="2A2A2A"/>
          <w:sz w:val="22"/>
          <w:szCs w:val="22"/>
          <w:lang w:eastAsia="pt-BR"/>
        </w:rPr>
        <w:t xml:space="preserve">, apresentar PEDIDO DE IMPUGNAÇÃO DE INSCRIÇÃO em desfavor do cidadão, [...], postulante a candidato à função de Conselheiro Tutelar no Município de </w:t>
      </w:r>
      <w:r w:rsidR="002F75E1">
        <w:rPr>
          <w:rFonts w:ascii="Arial" w:hAnsi="Arial" w:cs="Arial"/>
          <w:color w:val="2A2A2A"/>
          <w:sz w:val="22"/>
          <w:szCs w:val="22"/>
          <w:lang w:eastAsia="pt-BR"/>
        </w:rPr>
        <w:t>São Luiz Gonzaga/RS</w:t>
      </w:r>
      <w:r w:rsidRPr="00907878">
        <w:rPr>
          <w:rFonts w:ascii="Arial" w:hAnsi="Arial" w:cs="Arial"/>
          <w:color w:val="2A2A2A"/>
          <w:sz w:val="22"/>
          <w:szCs w:val="22"/>
          <w:lang w:eastAsia="pt-BR"/>
        </w:rPr>
        <w:t>, em razão dos fatos a seguir:</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junto os documentos a seguir listados: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roofErr w:type="gramStart"/>
      <w:r w:rsidRPr="00907878">
        <w:rPr>
          <w:rFonts w:ascii="Arial" w:hAnsi="Arial" w:cs="Arial"/>
          <w:color w:val="2A2A2A"/>
          <w:sz w:val="22"/>
          <w:szCs w:val="22"/>
          <w:lang w:eastAsia="pt-BR"/>
        </w:rPr>
        <w:t>e</w:t>
      </w:r>
      <w:proofErr w:type="gramEnd"/>
      <w:r w:rsidRPr="00907878">
        <w:rPr>
          <w:rFonts w:ascii="Arial" w:hAnsi="Arial" w:cs="Arial"/>
          <w:color w:val="2A2A2A"/>
          <w:sz w:val="22"/>
          <w:szCs w:val="22"/>
          <w:lang w:eastAsia="pt-BR"/>
        </w:rPr>
        <w:t>/ou</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arrolo as testemunhas a seguir listadas, com o respectivo endereço para notificação: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Nestes Termos,</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Pede Deferimento.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[Local], [dia] de [mês] de [ano].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 xml:space="preserve">Assinatura </w:t>
      </w:r>
    </w:p>
    <w:p w:rsidR="006F7F37" w:rsidRPr="00907878" w:rsidRDefault="006F7F37" w:rsidP="006F7F37">
      <w:pPr>
        <w:spacing w:before="120" w:after="0" w:line="240" w:lineRule="auto"/>
        <w:ind w:firstLine="3969"/>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p>
    <w:p w:rsidR="0002753F" w:rsidRDefault="0002753F"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Default="00A67C7D" w:rsidP="006F7F37">
      <w:pPr>
        <w:spacing w:before="120" w:after="0" w:line="240" w:lineRule="auto"/>
        <w:ind w:firstLine="3969"/>
        <w:rPr>
          <w:rFonts w:ascii="Arial" w:hAnsi="Arial" w:cs="Arial"/>
          <w:color w:val="2A2A2A"/>
          <w:sz w:val="22"/>
          <w:szCs w:val="22"/>
          <w:lang w:eastAsia="pt-BR"/>
        </w:rPr>
      </w:pPr>
    </w:p>
    <w:p w:rsidR="00A67C7D" w:rsidRPr="00907878" w:rsidRDefault="00A67C7D" w:rsidP="006F7F37">
      <w:pPr>
        <w:spacing w:before="120" w:after="0" w:line="240" w:lineRule="auto"/>
        <w:ind w:firstLine="3969"/>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p>
    <w:p w:rsidR="006F7F37" w:rsidRPr="00907878" w:rsidRDefault="006F7F37" w:rsidP="006F7F37">
      <w:pPr>
        <w:spacing w:before="120" w:after="0" w:line="240" w:lineRule="auto"/>
        <w:jc w:val="center"/>
        <w:rPr>
          <w:rFonts w:ascii="Arial" w:hAnsi="Arial" w:cs="Arial"/>
          <w:b/>
          <w:sz w:val="22"/>
          <w:szCs w:val="22"/>
        </w:rPr>
      </w:pPr>
      <w:r w:rsidRPr="00907878">
        <w:rPr>
          <w:rFonts w:ascii="Arial" w:hAnsi="Arial" w:cs="Arial"/>
          <w:b/>
          <w:sz w:val="22"/>
          <w:szCs w:val="22"/>
        </w:rPr>
        <w:t>IMPUGNAÇÃO DE CANDIDATURA</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SENHOR PRESIDENTE DA COMISSÃO ESPECIAL ELEITORAL/COMDICA, </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Eu, _________________________________________, QUALIFICAÇÃO, venho perante esta Comissão/Conselho, com amparo no </w:t>
      </w:r>
      <w:r w:rsidR="002F75E1">
        <w:rPr>
          <w:rFonts w:ascii="Arial" w:hAnsi="Arial" w:cs="Arial"/>
          <w:color w:val="2A2A2A"/>
          <w:sz w:val="22"/>
          <w:szCs w:val="22"/>
          <w:lang w:eastAsia="pt-BR"/>
        </w:rPr>
        <w:t>item “x” do Edital n° 01/2023</w:t>
      </w:r>
      <w:r w:rsidRPr="00907878">
        <w:rPr>
          <w:rFonts w:ascii="Arial" w:hAnsi="Arial" w:cs="Arial"/>
          <w:color w:val="2A2A2A"/>
          <w:sz w:val="22"/>
          <w:szCs w:val="22"/>
          <w:lang w:eastAsia="pt-BR"/>
        </w:rPr>
        <w:t>, apresentar PEDIDO DE IMPUGNAÇÃO DE CANDIDATURA em desfavor do cidadão, [...], postulante a candidato à função de Conselhei</w:t>
      </w:r>
      <w:r w:rsidR="002F75E1">
        <w:rPr>
          <w:rFonts w:ascii="Arial" w:hAnsi="Arial" w:cs="Arial"/>
          <w:color w:val="2A2A2A"/>
          <w:sz w:val="22"/>
          <w:szCs w:val="22"/>
          <w:lang w:eastAsia="pt-BR"/>
        </w:rPr>
        <w:t>ro Tutelar no Município de São Luiz Gonzaga/RS</w:t>
      </w:r>
      <w:r w:rsidRPr="00907878">
        <w:rPr>
          <w:rFonts w:ascii="Arial" w:hAnsi="Arial" w:cs="Arial"/>
          <w:color w:val="2A2A2A"/>
          <w:sz w:val="22"/>
          <w:szCs w:val="22"/>
          <w:lang w:eastAsia="pt-BR"/>
        </w:rPr>
        <w:t>, em razão dos fatos a seguir:</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junto os documentos a seguir listados: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roofErr w:type="gramStart"/>
      <w:r w:rsidRPr="00907878">
        <w:rPr>
          <w:rFonts w:ascii="Arial" w:hAnsi="Arial" w:cs="Arial"/>
          <w:color w:val="2A2A2A"/>
          <w:sz w:val="22"/>
          <w:szCs w:val="22"/>
          <w:lang w:eastAsia="pt-BR"/>
        </w:rPr>
        <w:t>e</w:t>
      </w:r>
      <w:proofErr w:type="gramEnd"/>
      <w:r w:rsidRPr="00907878">
        <w:rPr>
          <w:rFonts w:ascii="Arial" w:hAnsi="Arial" w:cs="Arial"/>
          <w:color w:val="2A2A2A"/>
          <w:sz w:val="22"/>
          <w:szCs w:val="22"/>
          <w:lang w:eastAsia="pt-BR"/>
        </w:rPr>
        <w:t>/ou</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arrolo as testemunhas a seguir listadas, com o respectivo endereço para notificação: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Nestes Termos,</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Pede Deferimento.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[Local], [dia] de [mês] de [ano].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 xml:space="preserve">Assinatura </w:t>
      </w: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02753F" w:rsidRPr="00907878" w:rsidRDefault="0002753F" w:rsidP="006F7F37">
      <w:pPr>
        <w:spacing w:before="120" w:after="0" w:line="240" w:lineRule="auto"/>
        <w:jc w:val="center"/>
        <w:rPr>
          <w:rFonts w:ascii="Arial" w:hAnsi="Arial" w:cs="Arial"/>
          <w:b/>
          <w:sz w:val="22"/>
          <w:szCs w:val="22"/>
        </w:rPr>
      </w:pPr>
    </w:p>
    <w:p w:rsidR="0002753F" w:rsidRDefault="0002753F"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Pr="00907878" w:rsidRDefault="00400BF2"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r w:rsidRPr="00907878">
        <w:rPr>
          <w:rFonts w:ascii="Arial" w:hAnsi="Arial" w:cs="Arial"/>
          <w:b/>
          <w:sz w:val="22"/>
          <w:szCs w:val="22"/>
        </w:rPr>
        <w:lastRenderedPageBreak/>
        <w:t>IMPUGNAÇÃO DE MESÁRIO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SENHOR PRESIDENTE DA COMISSÃO ESPECIAL ELEITORAL/COMDICA, </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Eu, _________________________________________, QUALIFICAÇÃO, venho perante esta Comissão/Conselho, com am</w:t>
      </w:r>
      <w:r w:rsidR="002F75E1">
        <w:rPr>
          <w:rFonts w:ascii="Arial" w:hAnsi="Arial" w:cs="Arial"/>
          <w:color w:val="2A2A2A"/>
          <w:sz w:val="22"/>
          <w:szCs w:val="22"/>
          <w:lang w:eastAsia="pt-BR"/>
        </w:rPr>
        <w:t>paro no item “x” do Edital n° 01/2023</w:t>
      </w:r>
      <w:r w:rsidRPr="00907878">
        <w:rPr>
          <w:rFonts w:ascii="Arial" w:hAnsi="Arial" w:cs="Arial"/>
          <w:color w:val="2A2A2A"/>
          <w:sz w:val="22"/>
          <w:szCs w:val="22"/>
          <w:lang w:eastAsia="pt-BR"/>
        </w:rPr>
        <w:t>, apresentar PEDIDO DE IMPUGNAÇÃO DE MESÁRIO em desfavor do cidadão, [...], convocado para atuar nas eleições para Conselheiro Tutelar, em razão dos fatos a seguir:</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junto os documentos a seguir listados: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roofErr w:type="gramStart"/>
      <w:r w:rsidRPr="00907878">
        <w:rPr>
          <w:rFonts w:ascii="Arial" w:hAnsi="Arial" w:cs="Arial"/>
          <w:color w:val="2A2A2A"/>
          <w:sz w:val="22"/>
          <w:szCs w:val="22"/>
          <w:lang w:eastAsia="pt-BR"/>
        </w:rPr>
        <w:t>e</w:t>
      </w:r>
      <w:proofErr w:type="gramEnd"/>
      <w:r w:rsidRPr="00907878">
        <w:rPr>
          <w:rFonts w:ascii="Arial" w:hAnsi="Arial" w:cs="Arial"/>
          <w:color w:val="2A2A2A"/>
          <w:sz w:val="22"/>
          <w:szCs w:val="22"/>
          <w:lang w:eastAsia="pt-BR"/>
        </w:rPr>
        <w:t>/ou</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arrolo as testemunhas a seguir listadas, com o respectivo endereço para notificação: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Nestes Termos,</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Pede Deferimento.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[Local], [dia] de [mês] de [ano].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 xml:space="preserve">Assinatura </w:t>
      </w: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02753F" w:rsidRPr="00907878" w:rsidRDefault="0002753F" w:rsidP="006F7F37">
      <w:pPr>
        <w:spacing w:before="120" w:after="0" w:line="240" w:lineRule="auto"/>
        <w:jc w:val="center"/>
        <w:rPr>
          <w:rFonts w:ascii="Arial" w:hAnsi="Arial" w:cs="Arial"/>
          <w:b/>
          <w:sz w:val="22"/>
          <w:szCs w:val="22"/>
        </w:rPr>
      </w:pPr>
    </w:p>
    <w:p w:rsidR="0002753F" w:rsidRPr="00907878" w:rsidRDefault="0002753F" w:rsidP="006F7F37">
      <w:pPr>
        <w:spacing w:before="120" w:after="0" w:line="240" w:lineRule="auto"/>
        <w:jc w:val="center"/>
        <w:rPr>
          <w:rFonts w:ascii="Arial" w:hAnsi="Arial" w:cs="Arial"/>
          <w:b/>
          <w:sz w:val="22"/>
          <w:szCs w:val="22"/>
        </w:rPr>
      </w:pPr>
    </w:p>
    <w:p w:rsidR="006F7F37" w:rsidRDefault="006F7F37"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Pr="00907878" w:rsidRDefault="00400BF2"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Default="006F7F37" w:rsidP="006F7F37">
      <w:pPr>
        <w:spacing w:before="120" w:after="0" w:line="240" w:lineRule="auto"/>
        <w:jc w:val="center"/>
        <w:rPr>
          <w:rFonts w:ascii="Arial" w:hAnsi="Arial" w:cs="Arial"/>
          <w:b/>
          <w:sz w:val="22"/>
          <w:szCs w:val="22"/>
        </w:rPr>
      </w:pPr>
      <w:r w:rsidRPr="00907878">
        <w:rPr>
          <w:rFonts w:ascii="Arial" w:hAnsi="Arial" w:cs="Arial"/>
          <w:b/>
          <w:sz w:val="22"/>
          <w:szCs w:val="22"/>
        </w:rPr>
        <w:lastRenderedPageBreak/>
        <w:t>RECURSOS</w:t>
      </w:r>
    </w:p>
    <w:p w:rsidR="008C6BB7" w:rsidRPr="00907878" w:rsidRDefault="008C6BB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SENHOR PRESIDENTE DA COMISSÃO ESPECIAL ELEITORAL/COMDICA, </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02753F" w:rsidRPr="00907878" w:rsidRDefault="0002753F" w:rsidP="006F7F37">
      <w:pPr>
        <w:pStyle w:val="NormalWeb"/>
        <w:shd w:val="clear" w:color="auto" w:fill="FFFFFF"/>
        <w:spacing w:before="120" w:beforeAutospacing="0" w:after="0" w:afterAutospacing="0" w:line="240" w:lineRule="auto"/>
        <w:rPr>
          <w:rFonts w:ascii="Arial" w:hAnsi="Arial" w:cs="Arial"/>
          <w:color w:val="2A2A2A"/>
          <w:sz w:val="22"/>
          <w:szCs w:val="22"/>
        </w:rPr>
      </w:pPr>
    </w:p>
    <w:p w:rsidR="006F7F37" w:rsidRPr="00907878" w:rsidRDefault="006F7F37" w:rsidP="006F7F37">
      <w:pPr>
        <w:pStyle w:val="NormalWeb"/>
        <w:shd w:val="clear" w:color="auto" w:fill="FFFFFF"/>
        <w:spacing w:before="120" w:beforeAutospacing="0" w:after="0" w:afterAutospacing="0" w:line="240" w:lineRule="auto"/>
        <w:rPr>
          <w:rFonts w:ascii="Arial" w:hAnsi="Arial" w:cs="Arial"/>
          <w:color w:val="000000"/>
          <w:sz w:val="22"/>
          <w:szCs w:val="22"/>
        </w:rPr>
      </w:pPr>
      <w:r w:rsidRPr="00907878">
        <w:rPr>
          <w:rFonts w:ascii="Arial" w:hAnsi="Arial" w:cs="Arial"/>
          <w:color w:val="2A2A2A"/>
          <w:sz w:val="22"/>
          <w:szCs w:val="22"/>
        </w:rPr>
        <w:t xml:space="preserve">Eu, _________________________________________, QUALIFICAÇÃO, </w:t>
      </w:r>
      <w:proofErr w:type="gramStart"/>
      <w:r w:rsidRPr="00907878">
        <w:rPr>
          <w:rFonts w:ascii="Arial" w:hAnsi="Arial" w:cs="Arial"/>
          <w:color w:val="000000"/>
          <w:sz w:val="22"/>
          <w:szCs w:val="22"/>
        </w:rPr>
        <w:t>inscrito(</w:t>
      </w:r>
      <w:proofErr w:type="gramEnd"/>
      <w:r w:rsidRPr="00907878">
        <w:rPr>
          <w:rFonts w:ascii="Arial" w:hAnsi="Arial" w:cs="Arial"/>
          <w:color w:val="000000"/>
          <w:sz w:val="22"/>
          <w:szCs w:val="22"/>
        </w:rPr>
        <w:t>a) no</w:t>
      </w:r>
      <w:r w:rsidRPr="00907878">
        <w:rPr>
          <w:rStyle w:val="apple-converted-space"/>
          <w:rFonts w:ascii="Arial" w:hAnsi="Arial" w:cs="Arial"/>
          <w:color w:val="000000"/>
          <w:sz w:val="22"/>
          <w:szCs w:val="22"/>
        </w:rPr>
        <w:t> PROCESSO DE ESCOLHA PARA CONSELHEIROS TU</w:t>
      </w:r>
      <w:r w:rsidR="002F75E1">
        <w:rPr>
          <w:rStyle w:val="apple-converted-space"/>
          <w:rFonts w:ascii="Arial" w:hAnsi="Arial" w:cs="Arial"/>
          <w:color w:val="000000"/>
          <w:sz w:val="22"/>
          <w:szCs w:val="22"/>
        </w:rPr>
        <w:t>TELARES conforme Edital nº 01</w:t>
      </w:r>
      <w:r w:rsidRPr="00907878">
        <w:rPr>
          <w:rStyle w:val="apple-converted-space"/>
          <w:rFonts w:ascii="Arial" w:hAnsi="Arial" w:cs="Arial"/>
          <w:color w:val="000000"/>
          <w:sz w:val="22"/>
          <w:szCs w:val="22"/>
        </w:rPr>
        <w:t>/20</w:t>
      </w:r>
      <w:r w:rsidR="002F75E1">
        <w:rPr>
          <w:rStyle w:val="apple-converted-space"/>
          <w:rFonts w:ascii="Arial" w:hAnsi="Arial" w:cs="Arial"/>
          <w:color w:val="000000"/>
          <w:sz w:val="22"/>
          <w:szCs w:val="22"/>
        </w:rPr>
        <w:t>23</w:t>
      </w:r>
      <w:r w:rsidRPr="00907878">
        <w:rPr>
          <w:rStyle w:val="apple-converted-space"/>
          <w:rFonts w:ascii="Arial" w:hAnsi="Arial" w:cs="Arial"/>
          <w:color w:val="000000"/>
          <w:sz w:val="22"/>
          <w:szCs w:val="22"/>
        </w:rPr>
        <w:t>, s</w:t>
      </w:r>
      <w:r w:rsidRPr="00907878">
        <w:rPr>
          <w:rFonts w:ascii="Arial" w:hAnsi="Arial" w:cs="Arial"/>
          <w:color w:val="000000"/>
          <w:sz w:val="22"/>
          <w:szCs w:val="22"/>
        </w:rPr>
        <w:t>ob o nº [...], venho, muito respeitosamente, recorrer do(a) [...], pelos seguintes motivos: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junto os documentos a seguir listados: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roofErr w:type="gramStart"/>
      <w:r w:rsidRPr="00907878">
        <w:rPr>
          <w:rFonts w:ascii="Arial" w:hAnsi="Arial" w:cs="Arial"/>
          <w:color w:val="2A2A2A"/>
          <w:sz w:val="22"/>
          <w:szCs w:val="22"/>
          <w:lang w:eastAsia="pt-BR"/>
        </w:rPr>
        <w:t>e</w:t>
      </w:r>
      <w:proofErr w:type="gramEnd"/>
      <w:r w:rsidRPr="00907878">
        <w:rPr>
          <w:rFonts w:ascii="Arial" w:hAnsi="Arial" w:cs="Arial"/>
          <w:color w:val="2A2A2A"/>
          <w:sz w:val="22"/>
          <w:szCs w:val="22"/>
          <w:lang w:eastAsia="pt-BR"/>
        </w:rPr>
        <w:t>/ou</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arrolo as testemunhas a seguir listadas, com o respectivo endereço para notificação: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pStyle w:val="NormalWeb"/>
        <w:shd w:val="clear" w:color="auto" w:fill="FFFFFF"/>
        <w:spacing w:before="120" w:beforeAutospacing="0" w:after="0" w:afterAutospacing="0" w:line="240" w:lineRule="auto"/>
        <w:rPr>
          <w:rFonts w:ascii="Arial" w:hAnsi="Arial" w:cs="Arial"/>
          <w:color w:val="000000"/>
          <w:sz w:val="22"/>
          <w:szCs w:val="22"/>
        </w:rPr>
      </w:pPr>
      <w:r w:rsidRPr="00907878">
        <w:rPr>
          <w:rFonts w:ascii="Arial" w:hAnsi="Arial" w:cs="Arial"/>
          <w:color w:val="000000"/>
          <w:sz w:val="22"/>
          <w:szCs w:val="22"/>
        </w:rPr>
        <w:t xml:space="preserve">Ante o exposto, solicito revisão da decisão [...]. </w:t>
      </w:r>
    </w:p>
    <w:p w:rsidR="00400BF2" w:rsidRDefault="00400BF2" w:rsidP="006F7F37">
      <w:pPr>
        <w:spacing w:before="120" w:after="0" w:line="240" w:lineRule="auto"/>
        <w:ind w:firstLine="3969"/>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Nestes Termos,</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Pede Deferimento.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[Local], [dia] de [mês] de [ano].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 xml:space="preserve">Assinatura </w:t>
      </w: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02753F" w:rsidRDefault="0002753F"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Default="00400BF2" w:rsidP="006F7F37">
      <w:pPr>
        <w:spacing w:before="120" w:after="0" w:line="240" w:lineRule="auto"/>
        <w:jc w:val="center"/>
        <w:rPr>
          <w:rFonts w:ascii="Arial" w:hAnsi="Arial" w:cs="Arial"/>
          <w:b/>
          <w:sz w:val="22"/>
          <w:szCs w:val="22"/>
        </w:rPr>
      </w:pPr>
    </w:p>
    <w:p w:rsidR="00400BF2" w:rsidRPr="00907878" w:rsidRDefault="00400BF2"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p>
    <w:p w:rsidR="006F7F37" w:rsidRPr="00907878" w:rsidRDefault="006F7F37" w:rsidP="006F7F37">
      <w:pPr>
        <w:spacing w:before="120" w:after="0" w:line="240" w:lineRule="auto"/>
        <w:jc w:val="center"/>
        <w:rPr>
          <w:rFonts w:ascii="Arial" w:hAnsi="Arial" w:cs="Arial"/>
          <w:b/>
          <w:sz w:val="22"/>
          <w:szCs w:val="22"/>
        </w:rPr>
      </w:pPr>
      <w:r w:rsidRPr="00907878">
        <w:rPr>
          <w:rFonts w:ascii="Arial" w:hAnsi="Arial" w:cs="Arial"/>
          <w:b/>
          <w:sz w:val="22"/>
          <w:szCs w:val="22"/>
        </w:rPr>
        <w:lastRenderedPageBreak/>
        <w:t>COMUNICADO DE PROPAGANDA IRREGULAR</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 xml:space="preserve">SENHOR PRESIDENTE DA COMISSÃO ESPECIAL ELEITORAL/COMDICA, </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
    <w:p w:rsidR="0002753F" w:rsidRPr="00907878" w:rsidRDefault="0002753F" w:rsidP="006F7F37">
      <w:pPr>
        <w:pStyle w:val="NormalWeb"/>
        <w:shd w:val="clear" w:color="auto" w:fill="FFFFFF"/>
        <w:spacing w:before="120" w:beforeAutospacing="0" w:after="0" w:afterAutospacing="0" w:line="240" w:lineRule="auto"/>
        <w:rPr>
          <w:rFonts w:ascii="Arial" w:hAnsi="Arial" w:cs="Arial"/>
          <w:color w:val="2A2A2A"/>
          <w:sz w:val="22"/>
          <w:szCs w:val="22"/>
        </w:rPr>
      </w:pPr>
    </w:p>
    <w:p w:rsidR="006F7F37" w:rsidRPr="00907878" w:rsidRDefault="006F7F37" w:rsidP="006F7F37">
      <w:pPr>
        <w:pStyle w:val="NormalWeb"/>
        <w:shd w:val="clear" w:color="auto" w:fill="FFFFFF"/>
        <w:spacing w:before="120" w:beforeAutospacing="0" w:after="0" w:afterAutospacing="0" w:line="240" w:lineRule="auto"/>
        <w:rPr>
          <w:rFonts w:ascii="Arial" w:hAnsi="Arial" w:cs="Arial"/>
          <w:color w:val="000000"/>
          <w:sz w:val="22"/>
          <w:szCs w:val="22"/>
        </w:rPr>
      </w:pPr>
      <w:r w:rsidRPr="00907878">
        <w:rPr>
          <w:rFonts w:ascii="Arial" w:hAnsi="Arial" w:cs="Arial"/>
          <w:color w:val="2A2A2A"/>
          <w:sz w:val="22"/>
          <w:szCs w:val="22"/>
        </w:rPr>
        <w:t xml:space="preserve">Eu, _________________________________________, QUALIFICAÇÃO, </w:t>
      </w:r>
      <w:r w:rsidRPr="00907878">
        <w:rPr>
          <w:rFonts w:ascii="Arial" w:hAnsi="Arial" w:cs="Arial"/>
          <w:color w:val="000000"/>
          <w:sz w:val="22"/>
          <w:szCs w:val="22"/>
        </w:rPr>
        <w:t>venho, muito respeitosamente, comunicar a ocorrência de propaganda irregular de parte do candidato _____________________________, conforme os fatos narrados a seguir:</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junto os documentos a seguir listados:</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proofErr w:type="gramStart"/>
      <w:r w:rsidRPr="00907878">
        <w:rPr>
          <w:rFonts w:ascii="Arial" w:hAnsi="Arial" w:cs="Arial"/>
          <w:color w:val="2A2A2A"/>
          <w:sz w:val="22"/>
          <w:szCs w:val="22"/>
          <w:lang w:eastAsia="pt-BR"/>
        </w:rPr>
        <w:t>e</w:t>
      </w:r>
      <w:proofErr w:type="gramEnd"/>
      <w:r w:rsidRPr="00907878">
        <w:rPr>
          <w:rFonts w:ascii="Arial" w:hAnsi="Arial" w:cs="Arial"/>
          <w:color w:val="2A2A2A"/>
          <w:sz w:val="22"/>
          <w:szCs w:val="22"/>
          <w:lang w:eastAsia="pt-BR"/>
        </w:rPr>
        <w:t>/ou</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Para a comprovação dos fatos alegados, arrolo as testemunhas a seguir listadas, com o respectivo endereço para notificação:</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1.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2. ______________________________________________________________</w:t>
      </w:r>
    </w:p>
    <w:p w:rsidR="006F7F37" w:rsidRPr="00907878" w:rsidRDefault="006F7F37" w:rsidP="006F7F37">
      <w:pPr>
        <w:spacing w:before="120" w:after="0" w:line="240" w:lineRule="auto"/>
        <w:rPr>
          <w:rFonts w:ascii="Arial" w:hAnsi="Arial" w:cs="Arial"/>
          <w:color w:val="2A2A2A"/>
          <w:sz w:val="22"/>
          <w:szCs w:val="22"/>
          <w:lang w:eastAsia="pt-BR"/>
        </w:rPr>
      </w:pPr>
      <w:r w:rsidRPr="00907878">
        <w:rPr>
          <w:rFonts w:ascii="Arial" w:hAnsi="Arial" w:cs="Arial"/>
          <w:color w:val="2A2A2A"/>
          <w:sz w:val="22"/>
          <w:szCs w:val="22"/>
          <w:lang w:eastAsia="pt-BR"/>
        </w:rPr>
        <w:t>3. ______________________________________________________________</w:t>
      </w:r>
    </w:p>
    <w:p w:rsidR="006F7F37" w:rsidRPr="00907878" w:rsidRDefault="006F7F37" w:rsidP="006F7F37">
      <w:pPr>
        <w:pStyle w:val="NormalWeb"/>
        <w:shd w:val="clear" w:color="auto" w:fill="FFFFFF"/>
        <w:spacing w:before="120" w:beforeAutospacing="0" w:after="0" w:afterAutospacing="0" w:line="240" w:lineRule="auto"/>
        <w:rPr>
          <w:rFonts w:ascii="Arial" w:hAnsi="Arial" w:cs="Arial"/>
          <w:color w:val="000000"/>
          <w:sz w:val="22"/>
          <w:szCs w:val="22"/>
        </w:rPr>
      </w:pPr>
      <w:r w:rsidRPr="00907878">
        <w:rPr>
          <w:rFonts w:ascii="Arial" w:hAnsi="Arial" w:cs="Arial"/>
          <w:color w:val="000000"/>
          <w:sz w:val="22"/>
          <w:szCs w:val="22"/>
        </w:rPr>
        <w:t xml:space="preserve">Ante o exposto, solicito a tomada das providências cabíveis. </w:t>
      </w:r>
    </w:p>
    <w:p w:rsidR="006F7F37" w:rsidRPr="00907878" w:rsidRDefault="006F7F37" w:rsidP="006F7F37">
      <w:pPr>
        <w:spacing w:before="120" w:after="0" w:line="240" w:lineRule="auto"/>
        <w:rPr>
          <w:rFonts w:ascii="Arial" w:hAnsi="Arial" w:cs="Arial"/>
          <w:color w:val="2A2A2A"/>
          <w:sz w:val="22"/>
          <w:szCs w:val="22"/>
          <w:lang w:eastAsia="pt-BR"/>
        </w:rPr>
      </w:pP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Nestes Termos,</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Pede Deferimento.</w:t>
      </w:r>
    </w:p>
    <w:p w:rsidR="006F7F37" w:rsidRPr="00907878" w:rsidRDefault="006F7F37" w:rsidP="006F7F37">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[Local], [dia] de [mês] de [ano].</w:t>
      </w:r>
    </w:p>
    <w:p w:rsidR="0002753F" w:rsidRPr="002F75E1" w:rsidRDefault="006F7F37" w:rsidP="002F75E1">
      <w:pPr>
        <w:spacing w:before="120" w:after="0" w:line="240" w:lineRule="auto"/>
        <w:ind w:firstLine="3969"/>
        <w:rPr>
          <w:rFonts w:ascii="Arial" w:hAnsi="Arial" w:cs="Arial"/>
          <w:color w:val="2A2A2A"/>
          <w:sz w:val="22"/>
          <w:szCs w:val="22"/>
          <w:lang w:eastAsia="pt-BR"/>
        </w:rPr>
      </w:pPr>
      <w:r w:rsidRPr="00907878">
        <w:rPr>
          <w:rFonts w:ascii="Arial" w:hAnsi="Arial" w:cs="Arial"/>
          <w:color w:val="2A2A2A"/>
          <w:sz w:val="22"/>
          <w:szCs w:val="22"/>
          <w:lang w:eastAsia="pt-BR"/>
        </w:rPr>
        <w:t xml:space="preserve">Assinatura </w:t>
      </w:r>
    </w:p>
    <w:sectPr w:rsidR="0002753F" w:rsidRPr="002F75E1" w:rsidSect="002F75E1">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8C" w:rsidRDefault="00F8718C" w:rsidP="006F7F37">
      <w:pPr>
        <w:spacing w:after="0" w:line="240" w:lineRule="auto"/>
      </w:pPr>
      <w:r>
        <w:separator/>
      </w:r>
    </w:p>
  </w:endnote>
  <w:endnote w:type="continuationSeparator" w:id="0">
    <w:p w:rsidR="00F8718C" w:rsidRDefault="00F8718C" w:rsidP="006F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panose1 w:val="020B0602020204020303"/>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8C" w:rsidRDefault="00F8718C" w:rsidP="006F7F37">
      <w:pPr>
        <w:spacing w:after="0" w:line="240" w:lineRule="auto"/>
      </w:pPr>
      <w:r>
        <w:separator/>
      </w:r>
    </w:p>
  </w:footnote>
  <w:footnote w:type="continuationSeparator" w:id="0">
    <w:p w:rsidR="00F8718C" w:rsidRDefault="00F8718C" w:rsidP="006F7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662820"/>
    <w:lvl w:ilvl="0">
      <w:start w:val="1"/>
      <w:numFmt w:val="decimal"/>
      <w:lvlText w:val="%1."/>
      <w:lvlJc w:val="left"/>
      <w:pPr>
        <w:tabs>
          <w:tab w:val="num" w:pos="1492"/>
        </w:tabs>
        <w:ind w:left="1492" w:hanging="360"/>
      </w:pPr>
    </w:lvl>
  </w:abstractNum>
  <w:abstractNum w:abstractNumId="1">
    <w:nsid w:val="FFFFFF7D"/>
    <w:multiLevelType w:val="singleLevel"/>
    <w:tmpl w:val="F202F6AC"/>
    <w:lvl w:ilvl="0">
      <w:start w:val="1"/>
      <w:numFmt w:val="decimal"/>
      <w:lvlText w:val="%1."/>
      <w:lvlJc w:val="left"/>
      <w:pPr>
        <w:tabs>
          <w:tab w:val="num" w:pos="1209"/>
        </w:tabs>
        <w:ind w:left="1209" w:hanging="360"/>
      </w:pPr>
    </w:lvl>
  </w:abstractNum>
  <w:abstractNum w:abstractNumId="2">
    <w:nsid w:val="FFFFFF7E"/>
    <w:multiLevelType w:val="singleLevel"/>
    <w:tmpl w:val="25BE4164"/>
    <w:lvl w:ilvl="0">
      <w:start w:val="1"/>
      <w:numFmt w:val="decimal"/>
      <w:lvlText w:val="%1."/>
      <w:lvlJc w:val="left"/>
      <w:pPr>
        <w:tabs>
          <w:tab w:val="num" w:pos="926"/>
        </w:tabs>
        <w:ind w:left="926" w:hanging="360"/>
      </w:pPr>
    </w:lvl>
  </w:abstractNum>
  <w:abstractNum w:abstractNumId="3">
    <w:nsid w:val="FFFFFF7F"/>
    <w:multiLevelType w:val="singleLevel"/>
    <w:tmpl w:val="78E6710A"/>
    <w:lvl w:ilvl="0">
      <w:start w:val="1"/>
      <w:numFmt w:val="decimal"/>
      <w:lvlText w:val="%1."/>
      <w:lvlJc w:val="left"/>
      <w:pPr>
        <w:tabs>
          <w:tab w:val="num" w:pos="643"/>
        </w:tabs>
        <w:ind w:left="643" w:hanging="360"/>
      </w:pPr>
    </w:lvl>
  </w:abstractNum>
  <w:abstractNum w:abstractNumId="4">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2EF1CA"/>
    <w:lvl w:ilvl="0">
      <w:start w:val="1"/>
      <w:numFmt w:val="decimal"/>
      <w:lvlText w:val="%1."/>
      <w:lvlJc w:val="left"/>
      <w:pPr>
        <w:tabs>
          <w:tab w:val="num" w:pos="360"/>
        </w:tabs>
        <w:ind w:left="360" w:hanging="360"/>
      </w:pPr>
    </w:lvl>
  </w:abstractNum>
  <w:abstractNum w:abstractNumId="9">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0"/>
  </w:num>
  <w:num w:numId="2">
    <w:abstractNumId w:val="38"/>
  </w:num>
  <w:num w:numId="3">
    <w:abstractNumId w:val="42"/>
  </w:num>
  <w:num w:numId="4">
    <w:abstractNumId w:val="30"/>
  </w:num>
  <w:num w:numId="5">
    <w:abstractNumId w:val="33"/>
  </w:num>
  <w:num w:numId="6">
    <w:abstractNumId w:val="10"/>
  </w:num>
  <w:num w:numId="7">
    <w:abstractNumId w:val="36"/>
  </w:num>
  <w:num w:numId="8">
    <w:abstractNumId w:val="32"/>
  </w:num>
  <w:num w:numId="9">
    <w:abstractNumId w:val="31"/>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37"/>
    <w:rsid w:val="00000AA5"/>
    <w:rsid w:val="00002B66"/>
    <w:rsid w:val="0002753F"/>
    <w:rsid w:val="000476CE"/>
    <w:rsid w:val="00050DB9"/>
    <w:rsid w:val="00076E32"/>
    <w:rsid w:val="000938AC"/>
    <w:rsid w:val="000A44AB"/>
    <w:rsid w:val="000A62ED"/>
    <w:rsid w:val="000C69C4"/>
    <w:rsid w:val="000F4EBA"/>
    <w:rsid w:val="0010764F"/>
    <w:rsid w:val="0011637C"/>
    <w:rsid w:val="0016573B"/>
    <w:rsid w:val="001C3606"/>
    <w:rsid w:val="001D7E26"/>
    <w:rsid w:val="00241C52"/>
    <w:rsid w:val="002470FA"/>
    <w:rsid w:val="0026592E"/>
    <w:rsid w:val="00272C89"/>
    <w:rsid w:val="002767DA"/>
    <w:rsid w:val="002970DF"/>
    <w:rsid w:val="002E07D0"/>
    <w:rsid w:val="002E1020"/>
    <w:rsid w:val="002F75E1"/>
    <w:rsid w:val="0033396E"/>
    <w:rsid w:val="00342EB0"/>
    <w:rsid w:val="0034663A"/>
    <w:rsid w:val="003555E1"/>
    <w:rsid w:val="003A02C9"/>
    <w:rsid w:val="003A0A48"/>
    <w:rsid w:val="003B69FB"/>
    <w:rsid w:val="003E45A4"/>
    <w:rsid w:val="00400BF2"/>
    <w:rsid w:val="00441EA0"/>
    <w:rsid w:val="00452B93"/>
    <w:rsid w:val="004C50AB"/>
    <w:rsid w:val="004E7304"/>
    <w:rsid w:val="005329D0"/>
    <w:rsid w:val="005611FA"/>
    <w:rsid w:val="005B2074"/>
    <w:rsid w:val="005D71A6"/>
    <w:rsid w:val="005E6C56"/>
    <w:rsid w:val="00602955"/>
    <w:rsid w:val="006221FC"/>
    <w:rsid w:val="00662789"/>
    <w:rsid w:val="00673105"/>
    <w:rsid w:val="006860CF"/>
    <w:rsid w:val="006B5BDB"/>
    <w:rsid w:val="006E641C"/>
    <w:rsid w:val="006F7F37"/>
    <w:rsid w:val="007451E3"/>
    <w:rsid w:val="0075030E"/>
    <w:rsid w:val="007513DA"/>
    <w:rsid w:val="00757C88"/>
    <w:rsid w:val="007611F5"/>
    <w:rsid w:val="00763224"/>
    <w:rsid w:val="00817E56"/>
    <w:rsid w:val="00824071"/>
    <w:rsid w:val="008300C1"/>
    <w:rsid w:val="00843542"/>
    <w:rsid w:val="00851AFB"/>
    <w:rsid w:val="008A1DD0"/>
    <w:rsid w:val="008C6BB7"/>
    <w:rsid w:val="008D25A6"/>
    <w:rsid w:val="00907878"/>
    <w:rsid w:val="009174EF"/>
    <w:rsid w:val="00920C6E"/>
    <w:rsid w:val="00955067"/>
    <w:rsid w:val="009B299C"/>
    <w:rsid w:val="009D4B36"/>
    <w:rsid w:val="00A07EDC"/>
    <w:rsid w:val="00A45B12"/>
    <w:rsid w:val="00A67C7D"/>
    <w:rsid w:val="00AD680C"/>
    <w:rsid w:val="00AE7C74"/>
    <w:rsid w:val="00B043F7"/>
    <w:rsid w:val="00BA3E4B"/>
    <w:rsid w:val="00BB7024"/>
    <w:rsid w:val="00BC7E16"/>
    <w:rsid w:val="00BD5C5B"/>
    <w:rsid w:val="00C32AAF"/>
    <w:rsid w:val="00C33484"/>
    <w:rsid w:val="00C377E0"/>
    <w:rsid w:val="00C805A2"/>
    <w:rsid w:val="00C84F13"/>
    <w:rsid w:val="00C85E3B"/>
    <w:rsid w:val="00C97842"/>
    <w:rsid w:val="00CF4F7B"/>
    <w:rsid w:val="00D33B4A"/>
    <w:rsid w:val="00DB17BD"/>
    <w:rsid w:val="00DF671C"/>
    <w:rsid w:val="00E00A71"/>
    <w:rsid w:val="00E325BA"/>
    <w:rsid w:val="00E75E3D"/>
    <w:rsid w:val="00EA0921"/>
    <w:rsid w:val="00EB30D1"/>
    <w:rsid w:val="00EF15F2"/>
    <w:rsid w:val="00F32B36"/>
    <w:rsid w:val="00F457F7"/>
    <w:rsid w:val="00F563FA"/>
    <w:rsid w:val="00F64CBA"/>
    <w:rsid w:val="00F87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HTML Acronym"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37"/>
    <w:pPr>
      <w:spacing w:after="160" w:line="360" w:lineRule="auto"/>
      <w:ind w:firstLine="567"/>
      <w:jc w:val="both"/>
    </w:pPr>
    <w:rPr>
      <w:sz w:val="24"/>
      <w:szCs w:val="24"/>
      <w:lang w:eastAsia="en-US"/>
    </w:rPr>
  </w:style>
  <w:style w:type="paragraph" w:styleId="Ttulo1">
    <w:name w:val="heading 1"/>
    <w:basedOn w:val="Normal"/>
    <w:next w:val="Normal"/>
    <w:link w:val="Ttulo1Char"/>
    <w:qFormat/>
    <w:rsid w:val="006F7F37"/>
    <w:pPr>
      <w:keepNext/>
      <w:spacing w:before="240" w:after="60" w:line="240" w:lineRule="auto"/>
      <w:ind w:left="3969" w:firstLine="0"/>
      <w:outlineLvl w:val="0"/>
    </w:pPr>
    <w:rPr>
      <w:b/>
      <w:bCs/>
      <w:kern w:val="32"/>
    </w:rPr>
  </w:style>
  <w:style w:type="paragraph" w:styleId="Ttulo2">
    <w:name w:val="heading 2"/>
    <w:basedOn w:val="Normal"/>
    <w:next w:val="Normal"/>
    <w:link w:val="Ttulo2Char"/>
    <w:qFormat/>
    <w:rsid w:val="006F7F37"/>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6F7F37"/>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6F7F37"/>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6F7F37"/>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6F7F37"/>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6F7F37"/>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6F7F37"/>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6F7F37"/>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7F37"/>
    <w:rPr>
      <w:rFonts w:ascii="Calibri" w:hAnsi="Calibri" w:cs="Times New Roman"/>
      <w:b/>
      <w:bCs/>
      <w:kern w:val="32"/>
      <w:sz w:val="24"/>
      <w:szCs w:val="24"/>
    </w:rPr>
  </w:style>
  <w:style w:type="character" w:customStyle="1" w:styleId="Ttulo2Char">
    <w:name w:val="Título 2 Char"/>
    <w:basedOn w:val="Fontepargpadro"/>
    <w:link w:val="Ttulo2"/>
    <w:rsid w:val="006F7F37"/>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6F7F37"/>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6F7F37"/>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6F7F37"/>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6F7F37"/>
    <w:rPr>
      <w:rFonts w:ascii="Times New Roman" w:eastAsia="Times New Roman" w:hAnsi="Times New Roman" w:cs="Times New Roman"/>
      <w:b/>
      <w:bCs/>
      <w:lang w:eastAsia="ar-SA"/>
    </w:rPr>
  </w:style>
  <w:style w:type="character" w:customStyle="1" w:styleId="Ttulo7Char">
    <w:name w:val="Título 7 Char"/>
    <w:basedOn w:val="Fontepargpadro"/>
    <w:link w:val="Ttulo7"/>
    <w:rsid w:val="006F7F37"/>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6F7F37"/>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6F7F37"/>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6F7F37"/>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6F7F37"/>
    <w:rPr>
      <w:rFonts w:ascii="Calibri" w:eastAsia="Calibri" w:hAnsi="Calibri" w:cs="Times New Roman"/>
      <w:sz w:val="20"/>
      <w:szCs w:val="20"/>
    </w:rPr>
  </w:style>
  <w:style w:type="character" w:styleId="Refdenotaderodap">
    <w:name w:val="footnote reference"/>
    <w:unhideWhenUsed/>
    <w:rsid w:val="006F7F37"/>
    <w:rPr>
      <w:vertAlign w:val="superscript"/>
    </w:rPr>
  </w:style>
  <w:style w:type="paragraph" w:customStyle="1" w:styleId="Contedodatabela">
    <w:name w:val="Conteúdo da tabela"/>
    <w:basedOn w:val="Normal"/>
    <w:rsid w:val="006F7F37"/>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6F7F37"/>
  </w:style>
  <w:style w:type="paragraph" w:customStyle="1" w:styleId="normal1">
    <w:name w:val="normal1"/>
    <w:basedOn w:val="Normal"/>
    <w:rsid w:val="006F7F37"/>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6F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7F37"/>
    <w:rPr>
      <w:color w:val="0000FF"/>
      <w:u w:val="single"/>
    </w:rPr>
  </w:style>
  <w:style w:type="paragraph" w:styleId="NormalWeb">
    <w:name w:val="Normal (Web)"/>
    <w:basedOn w:val="Normal"/>
    <w:uiPriority w:val="99"/>
    <w:unhideWhenUsed/>
    <w:rsid w:val="006F7F37"/>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6F7F37"/>
  </w:style>
  <w:style w:type="paragraph" w:styleId="Cabealho">
    <w:name w:val="header"/>
    <w:basedOn w:val="Normal"/>
    <w:link w:val="CabealhoChar"/>
    <w:unhideWhenUsed/>
    <w:rsid w:val="006F7F37"/>
    <w:pPr>
      <w:tabs>
        <w:tab w:val="center" w:pos="4252"/>
        <w:tab w:val="right" w:pos="8504"/>
      </w:tabs>
    </w:pPr>
  </w:style>
  <w:style w:type="character" w:customStyle="1" w:styleId="CabealhoChar">
    <w:name w:val="Cabeçalho Char"/>
    <w:basedOn w:val="Fontepargpadro"/>
    <w:link w:val="Cabealho"/>
    <w:rsid w:val="006F7F37"/>
    <w:rPr>
      <w:rFonts w:ascii="Calibri" w:eastAsia="Calibri" w:hAnsi="Calibri" w:cs="Times New Roman"/>
      <w:sz w:val="24"/>
      <w:szCs w:val="24"/>
    </w:rPr>
  </w:style>
  <w:style w:type="paragraph" w:styleId="Rodap">
    <w:name w:val="footer"/>
    <w:basedOn w:val="Normal"/>
    <w:link w:val="RodapChar"/>
    <w:unhideWhenUsed/>
    <w:rsid w:val="006F7F37"/>
    <w:pPr>
      <w:tabs>
        <w:tab w:val="center" w:pos="4252"/>
        <w:tab w:val="right" w:pos="8504"/>
      </w:tabs>
    </w:pPr>
  </w:style>
  <w:style w:type="character" w:customStyle="1" w:styleId="RodapChar">
    <w:name w:val="Rodapé Char"/>
    <w:basedOn w:val="Fontepargpadro"/>
    <w:link w:val="Rodap"/>
    <w:rsid w:val="006F7F37"/>
    <w:rPr>
      <w:rFonts w:ascii="Calibri" w:eastAsia="Calibri" w:hAnsi="Calibri" w:cs="Times New Roman"/>
      <w:sz w:val="24"/>
      <w:szCs w:val="24"/>
    </w:rPr>
  </w:style>
  <w:style w:type="paragraph" w:styleId="Subttulo">
    <w:name w:val="Subtitle"/>
    <w:basedOn w:val="Normal"/>
    <w:next w:val="Normal"/>
    <w:link w:val="SubttuloChar"/>
    <w:qFormat/>
    <w:rsid w:val="006F7F37"/>
    <w:pPr>
      <w:spacing w:after="60"/>
      <w:outlineLvl w:val="1"/>
    </w:pPr>
    <w:rPr>
      <w:rFonts w:eastAsia="Times New Roman"/>
      <w:b/>
    </w:rPr>
  </w:style>
  <w:style w:type="character" w:customStyle="1" w:styleId="SubttuloChar">
    <w:name w:val="Subtítulo Char"/>
    <w:basedOn w:val="Fontepargpadro"/>
    <w:link w:val="Subttulo"/>
    <w:rsid w:val="006F7F37"/>
    <w:rPr>
      <w:rFonts w:ascii="Calibri" w:eastAsia="Times New Roman" w:hAnsi="Calibri" w:cs="Times New Roman"/>
      <w:b/>
      <w:sz w:val="24"/>
      <w:szCs w:val="24"/>
    </w:rPr>
  </w:style>
  <w:style w:type="paragraph" w:styleId="Ttulo">
    <w:name w:val="Title"/>
    <w:basedOn w:val="Normal"/>
    <w:next w:val="Normal"/>
    <w:link w:val="TtuloChar"/>
    <w:qFormat/>
    <w:rsid w:val="006F7F37"/>
    <w:pPr>
      <w:spacing w:before="240" w:after="60"/>
      <w:outlineLvl w:val="0"/>
    </w:pPr>
    <w:rPr>
      <w:rFonts w:eastAsia="Times New Roman"/>
      <w:b/>
      <w:bCs/>
      <w:kern w:val="28"/>
    </w:rPr>
  </w:style>
  <w:style w:type="character" w:customStyle="1" w:styleId="TtuloChar">
    <w:name w:val="Título Char"/>
    <w:basedOn w:val="Fontepargpadro"/>
    <w:link w:val="Ttulo"/>
    <w:rsid w:val="006F7F37"/>
    <w:rPr>
      <w:rFonts w:ascii="Calibri" w:eastAsia="Times New Roman" w:hAnsi="Calibri" w:cs="Times New Roman"/>
      <w:b/>
      <w:bCs/>
      <w:kern w:val="28"/>
      <w:sz w:val="24"/>
      <w:szCs w:val="24"/>
    </w:rPr>
  </w:style>
  <w:style w:type="paragraph" w:styleId="Remissivo1">
    <w:name w:val="index 1"/>
    <w:basedOn w:val="Normal"/>
    <w:next w:val="Normal"/>
    <w:autoRedefine/>
    <w:uiPriority w:val="99"/>
    <w:semiHidden/>
    <w:unhideWhenUsed/>
    <w:rsid w:val="006F7F37"/>
    <w:pPr>
      <w:ind w:left="220" w:hanging="220"/>
    </w:pPr>
  </w:style>
  <w:style w:type="character" w:styleId="nfase">
    <w:name w:val="Emphasis"/>
    <w:basedOn w:val="Fontepargpadro"/>
    <w:uiPriority w:val="20"/>
    <w:qFormat/>
    <w:rsid w:val="006F7F37"/>
    <w:rPr>
      <w:i/>
      <w:iCs/>
    </w:rPr>
  </w:style>
  <w:style w:type="character" w:styleId="TtulodoLivro">
    <w:name w:val="Book Title"/>
    <w:basedOn w:val="Fontepargpadro"/>
    <w:uiPriority w:val="33"/>
    <w:qFormat/>
    <w:rsid w:val="006F7F37"/>
    <w:rPr>
      <w:b/>
      <w:bCs/>
      <w:smallCaps/>
      <w:spacing w:val="5"/>
    </w:rPr>
  </w:style>
  <w:style w:type="paragraph" w:customStyle="1" w:styleId="Contedodoquadro">
    <w:name w:val="Conteúdo do quadro"/>
    <w:basedOn w:val="Corpodetexto"/>
    <w:rsid w:val="006F7F37"/>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sz w:val="20"/>
      <w:szCs w:val="20"/>
      <w:lang w:eastAsia="ar-SA"/>
    </w:rPr>
  </w:style>
  <w:style w:type="paragraph" w:customStyle="1" w:styleId="Ementa-Ttulo">
    <w:name w:val="Ementa - Título"/>
    <w:basedOn w:val="Normal"/>
    <w:rsid w:val="006F7F37"/>
    <w:pPr>
      <w:spacing w:after="0"/>
      <w:ind w:left="2835"/>
    </w:pPr>
    <w:rPr>
      <w:rFonts w:ascii="Arial" w:eastAsia="Times New Roman" w:hAnsi="Arial" w:cs="Arial"/>
      <w:b/>
      <w:bCs/>
      <w:caps/>
      <w:lang w:eastAsia="pt-BR"/>
    </w:rPr>
  </w:style>
  <w:style w:type="paragraph" w:customStyle="1" w:styleId="Ementa-Corpo">
    <w:name w:val="Ementa - Corpo"/>
    <w:basedOn w:val="Normal"/>
    <w:rsid w:val="006F7F37"/>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6F7F37"/>
  </w:style>
  <w:style w:type="paragraph" w:styleId="Corpodetexto">
    <w:name w:val="Body Text"/>
    <w:basedOn w:val="Normal"/>
    <w:link w:val="CorpodetextoChar"/>
    <w:unhideWhenUsed/>
    <w:rsid w:val="006F7F37"/>
    <w:pPr>
      <w:spacing w:after="120" w:line="276" w:lineRule="auto"/>
    </w:pPr>
  </w:style>
  <w:style w:type="character" w:customStyle="1" w:styleId="CorpodetextoChar">
    <w:name w:val="Corpo de texto Char"/>
    <w:basedOn w:val="Fontepargpadro"/>
    <w:link w:val="Corpodetexto"/>
    <w:rsid w:val="006F7F37"/>
    <w:rPr>
      <w:sz w:val="24"/>
      <w:szCs w:val="24"/>
    </w:rPr>
  </w:style>
  <w:style w:type="paragraph" w:styleId="Recuodecorpodetexto2">
    <w:name w:val="Body Text Indent 2"/>
    <w:basedOn w:val="Normal"/>
    <w:link w:val="Recuodecorpodetexto2Char"/>
    <w:uiPriority w:val="99"/>
    <w:semiHidden/>
    <w:unhideWhenUsed/>
    <w:rsid w:val="006F7F3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F7F37"/>
    <w:rPr>
      <w:sz w:val="24"/>
      <w:szCs w:val="24"/>
    </w:rPr>
  </w:style>
  <w:style w:type="paragraph" w:customStyle="1" w:styleId="body10">
    <w:name w:val="body10"/>
    <w:uiPriority w:val="99"/>
    <w:rsid w:val="006F7F37"/>
    <w:pPr>
      <w:spacing w:line="220" w:lineRule="atLeast"/>
      <w:ind w:firstLine="454"/>
      <w:jc w:val="both"/>
    </w:pPr>
    <w:rPr>
      <w:rFonts w:ascii="Times New Roman" w:eastAsia="Times New Roman" w:hAnsi="Times New Roman"/>
    </w:rPr>
  </w:style>
  <w:style w:type="paragraph" w:customStyle="1" w:styleId="tit1">
    <w:name w:val="tit1"/>
    <w:uiPriority w:val="99"/>
    <w:rsid w:val="006F7F37"/>
    <w:pPr>
      <w:spacing w:before="113" w:line="240" w:lineRule="atLeast"/>
    </w:pPr>
    <w:rPr>
      <w:rFonts w:ascii="Times New Roman" w:eastAsia="Times New Roman" w:hAnsi="Times New Roman"/>
      <w:b/>
      <w:bCs/>
      <w:i/>
      <w:iCs/>
      <w:sz w:val="22"/>
      <w:szCs w:val="22"/>
    </w:rPr>
  </w:style>
  <w:style w:type="character" w:customStyle="1" w:styleId="CaracteresdeNotadeRodap0">
    <w:name w:val="Caracteres de Nota de Rodapé"/>
    <w:rsid w:val="006F7F37"/>
    <w:rPr>
      <w:rFonts w:ascii="Arial" w:hAnsi="Arial"/>
      <w:sz w:val="20"/>
      <w:vertAlign w:val="superscript"/>
    </w:rPr>
  </w:style>
  <w:style w:type="character" w:customStyle="1" w:styleId="firstementa">
    <w:name w:val="firstementa"/>
    <w:rsid w:val="006F7F37"/>
  </w:style>
  <w:style w:type="character" w:customStyle="1" w:styleId="hidden">
    <w:name w:val="hidden"/>
    <w:rsid w:val="006F7F37"/>
  </w:style>
  <w:style w:type="paragraph" w:styleId="Recuodecorpodetexto3">
    <w:name w:val="Body Text Indent 3"/>
    <w:basedOn w:val="Normal"/>
    <w:link w:val="Recuodecorpodetexto3Char"/>
    <w:uiPriority w:val="99"/>
    <w:semiHidden/>
    <w:unhideWhenUsed/>
    <w:rsid w:val="006F7F37"/>
    <w:pPr>
      <w:spacing w:after="120" w:line="276"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6F7F37"/>
    <w:rPr>
      <w:sz w:val="16"/>
      <w:szCs w:val="16"/>
    </w:rPr>
  </w:style>
  <w:style w:type="paragraph" w:styleId="Recuodecorpodetexto">
    <w:name w:val="Body Text Indent"/>
    <w:basedOn w:val="Normal"/>
    <w:link w:val="RecuodecorpodetextoChar"/>
    <w:unhideWhenUsed/>
    <w:rsid w:val="006F7F37"/>
    <w:pPr>
      <w:spacing w:after="120" w:line="276" w:lineRule="auto"/>
      <w:ind w:left="283"/>
    </w:pPr>
  </w:style>
  <w:style w:type="character" w:customStyle="1" w:styleId="RecuodecorpodetextoChar">
    <w:name w:val="Recuo de corpo de texto Char"/>
    <w:basedOn w:val="Fontepargpadro"/>
    <w:link w:val="Recuodecorpodetexto"/>
    <w:rsid w:val="006F7F37"/>
    <w:rPr>
      <w:sz w:val="24"/>
      <w:szCs w:val="24"/>
    </w:rPr>
  </w:style>
  <w:style w:type="paragraph" w:styleId="Corpodetexto2">
    <w:name w:val="Body Text 2"/>
    <w:basedOn w:val="Normal"/>
    <w:link w:val="Corpodetexto2Char"/>
    <w:unhideWhenUsed/>
    <w:rsid w:val="006F7F37"/>
    <w:pPr>
      <w:spacing w:after="120" w:line="480" w:lineRule="auto"/>
    </w:pPr>
  </w:style>
  <w:style w:type="character" w:customStyle="1" w:styleId="Corpodetexto2Char">
    <w:name w:val="Corpo de texto 2 Char"/>
    <w:basedOn w:val="Fontepargpadro"/>
    <w:link w:val="Corpodetexto2"/>
    <w:rsid w:val="006F7F37"/>
    <w:rPr>
      <w:sz w:val="24"/>
      <w:szCs w:val="24"/>
    </w:rPr>
  </w:style>
  <w:style w:type="paragraph" w:styleId="Corpodetexto3">
    <w:name w:val="Body Text 3"/>
    <w:basedOn w:val="Normal"/>
    <w:link w:val="Corpodetexto3Char"/>
    <w:uiPriority w:val="99"/>
    <w:semiHidden/>
    <w:unhideWhenUsed/>
    <w:rsid w:val="006F7F37"/>
    <w:pPr>
      <w:spacing w:after="120" w:line="276" w:lineRule="auto"/>
    </w:pPr>
    <w:rPr>
      <w:sz w:val="16"/>
      <w:szCs w:val="16"/>
    </w:rPr>
  </w:style>
  <w:style w:type="character" w:customStyle="1" w:styleId="Corpodetexto3Char">
    <w:name w:val="Corpo de texto 3 Char"/>
    <w:basedOn w:val="Fontepargpadro"/>
    <w:link w:val="Corpodetexto3"/>
    <w:uiPriority w:val="99"/>
    <w:semiHidden/>
    <w:rsid w:val="006F7F37"/>
    <w:rPr>
      <w:sz w:val="16"/>
      <w:szCs w:val="16"/>
    </w:rPr>
  </w:style>
  <w:style w:type="character" w:styleId="Forte">
    <w:name w:val="Strong"/>
    <w:basedOn w:val="Fontepargpadro"/>
    <w:uiPriority w:val="22"/>
    <w:qFormat/>
    <w:rsid w:val="006F7F37"/>
    <w:rPr>
      <w:b/>
    </w:rPr>
  </w:style>
  <w:style w:type="paragraph" w:customStyle="1" w:styleId="Estilo">
    <w:name w:val="Estilo"/>
    <w:rsid w:val="006F7F37"/>
    <w:pPr>
      <w:widowControl w:val="0"/>
      <w:autoSpaceDE w:val="0"/>
      <w:autoSpaceDN w:val="0"/>
      <w:adjustRightInd w:val="0"/>
    </w:pPr>
    <w:rPr>
      <w:rFonts w:ascii="Times New Roman" w:eastAsia="Times New Roman" w:hAnsi="Times New Roman"/>
      <w:sz w:val="24"/>
      <w:szCs w:val="24"/>
    </w:rPr>
  </w:style>
  <w:style w:type="paragraph" w:styleId="Textodebalo">
    <w:name w:val="Balloon Text"/>
    <w:basedOn w:val="Normal"/>
    <w:link w:val="TextodebaloChar"/>
    <w:uiPriority w:val="99"/>
    <w:unhideWhenUsed/>
    <w:rsid w:val="006F7F37"/>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6F7F37"/>
    <w:rPr>
      <w:rFonts w:ascii="Tahoma" w:eastAsia="Calibri" w:hAnsi="Tahoma" w:cs="Tahoma"/>
      <w:sz w:val="16"/>
      <w:szCs w:val="16"/>
    </w:rPr>
  </w:style>
  <w:style w:type="numbering" w:customStyle="1" w:styleId="Semlista1">
    <w:name w:val="Sem lista1"/>
    <w:next w:val="Semlista"/>
    <w:uiPriority w:val="99"/>
    <w:semiHidden/>
    <w:unhideWhenUsed/>
    <w:rsid w:val="006F7F37"/>
  </w:style>
  <w:style w:type="table" w:customStyle="1" w:styleId="Tabelacomgrade1">
    <w:name w:val="Tabela com grade1"/>
    <w:basedOn w:val="Tabelanormal"/>
    <w:next w:val="Tabelacomgrade"/>
    <w:uiPriority w:val="39"/>
    <w:rsid w:val="006F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6F7F37"/>
    <w:pPr>
      <w:spacing w:after="100"/>
    </w:pPr>
  </w:style>
  <w:style w:type="paragraph" w:styleId="Sumrio2">
    <w:name w:val="toc 2"/>
    <w:basedOn w:val="Normal"/>
    <w:next w:val="Normal"/>
    <w:autoRedefine/>
    <w:uiPriority w:val="39"/>
    <w:unhideWhenUsed/>
    <w:rsid w:val="006F7F37"/>
    <w:pPr>
      <w:spacing w:after="100"/>
      <w:ind w:left="220"/>
    </w:pPr>
  </w:style>
  <w:style w:type="paragraph" w:styleId="PargrafodaLista">
    <w:name w:val="List Paragraph"/>
    <w:basedOn w:val="Normal"/>
    <w:uiPriority w:val="34"/>
    <w:qFormat/>
    <w:rsid w:val="006F7F37"/>
    <w:pPr>
      <w:ind w:left="720"/>
      <w:contextualSpacing/>
    </w:pPr>
  </w:style>
  <w:style w:type="paragraph" w:styleId="Citao">
    <w:name w:val="Quote"/>
    <w:basedOn w:val="Normal"/>
    <w:next w:val="Normal"/>
    <w:link w:val="CitaoChar"/>
    <w:qFormat/>
    <w:rsid w:val="006F7F37"/>
    <w:pPr>
      <w:spacing w:line="240" w:lineRule="auto"/>
      <w:ind w:left="1701" w:firstLine="0"/>
    </w:pPr>
    <w:rPr>
      <w:sz w:val="22"/>
    </w:rPr>
  </w:style>
  <w:style w:type="character" w:customStyle="1" w:styleId="CitaoChar">
    <w:name w:val="Citação Char"/>
    <w:basedOn w:val="Fontepargpadro"/>
    <w:link w:val="Citao"/>
    <w:rsid w:val="006F7F37"/>
    <w:rPr>
      <w:rFonts w:ascii="Calibri" w:eastAsia="Calibri" w:hAnsi="Calibri" w:cs="Times New Roman"/>
      <w:szCs w:val="24"/>
    </w:rPr>
  </w:style>
  <w:style w:type="paragraph" w:customStyle="1" w:styleId="western">
    <w:name w:val="western"/>
    <w:basedOn w:val="Normal"/>
    <w:rsid w:val="006F7F37"/>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6F7F37"/>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6F7F37"/>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6F7F37"/>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6F7F37"/>
  </w:style>
  <w:style w:type="character" w:customStyle="1" w:styleId="WW8Num11z0">
    <w:name w:val="WW8Num11z0"/>
    <w:rsid w:val="006F7F37"/>
    <w:rPr>
      <w:b/>
    </w:rPr>
  </w:style>
  <w:style w:type="character" w:customStyle="1" w:styleId="Fontepargpadro1">
    <w:name w:val="Fonte parág. padrão1"/>
    <w:rsid w:val="006F7F37"/>
  </w:style>
  <w:style w:type="character" w:styleId="Nmerodepgina">
    <w:name w:val="page number"/>
    <w:basedOn w:val="Fontepargpadro1"/>
    <w:rsid w:val="006F7F37"/>
  </w:style>
  <w:style w:type="character" w:customStyle="1" w:styleId="rvts14">
    <w:name w:val="rvts14"/>
    <w:basedOn w:val="Fontepargpadro1"/>
    <w:rsid w:val="006F7F37"/>
    <w:rPr>
      <w:rFonts w:ascii="Times New Roman" w:hAnsi="Times New Roman" w:cs="Times New Roman"/>
      <w:color w:val="000000"/>
      <w:sz w:val="24"/>
      <w:szCs w:val="24"/>
    </w:rPr>
  </w:style>
  <w:style w:type="character" w:customStyle="1" w:styleId="rvts15">
    <w:name w:val="rvts15"/>
    <w:basedOn w:val="Fontepargpadro1"/>
    <w:rsid w:val="006F7F37"/>
    <w:rPr>
      <w:rFonts w:ascii="Times" w:hAnsi="Times" w:cs="Courier New"/>
      <w:color w:val="000000"/>
      <w:sz w:val="24"/>
      <w:szCs w:val="24"/>
    </w:rPr>
  </w:style>
  <w:style w:type="character" w:customStyle="1" w:styleId="rvts24">
    <w:name w:val="rvts24"/>
    <w:basedOn w:val="Fontepargpadro1"/>
    <w:rsid w:val="006F7F37"/>
    <w:rPr>
      <w:rFonts w:ascii="Times" w:hAnsi="Times" w:cs="Courier New"/>
      <w:b/>
      <w:bCs/>
      <w:color w:val="000000"/>
      <w:sz w:val="24"/>
      <w:szCs w:val="24"/>
    </w:rPr>
  </w:style>
  <w:style w:type="character" w:customStyle="1" w:styleId="identificador">
    <w:name w:val="identificador"/>
    <w:basedOn w:val="Fontepargpadro1"/>
    <w:rsid w:val="006F7F37"/>
  </w:style>
  <w:style w:type="character" w:styleId="HiperlinkVisitado">
    <w:name w:val="FollowedHyperlink"/>
    <w:basedOn w:val="Fontepargpadro1"/>
    <w:rsid w:val="006F7F37"/>
    <w:rPr>
      <w:color w:val="800080"/>
      <w:u w:val="single"/>
    </w:rPr>
  </w:style>
  <w:style w:type="character" w:styleId="AcrnimoHTML">
    <w:name w:val="HTML Acronym"/>
    <w:basedOn w:val="Fontepargpadro1"/>
    <w:rsid w:val="006F7F37"/>
  </w:style>
  <w:style w:type="character" w:customStyle="1" w:styleId="rvts11">
    <w:name w:val="rvts11"/>
    <w:rsid w:val="006F7F37"/>
    <w:rPr>
      <w:rFonts w:ascii="Times" w:hAnsi="Times"/>
    </w:rPr>
  </w:style>
  <w:style w:type="character" w:customStyle="1" w:styleId="rvts6">
    <w:name w:val="rvts6"/>
    <w:rsid w:val="006F7F37"/>
    <w:rPr>
      <w:rFonts w:ascii="Times" w:hAnsi="Times"/>
      <w:b/>
    </w:rPr>
  </w:style>
  <w:style w:type="character" w:customStyle="1" w:styleId="WW-Fontepargpadro">
    <w:name w:val="WW-Fonte parág. padrão"/>
    <w:rsid w:val="006F7F37"/>
  </w:style>
  <w:style w:type="character" w:customStyle="1" w:styleId="NormalWebChar">
    <w:name w:val="Normal (Web) Char"/>
    <w:basedOn w:val="Fontepargpadro1"/>
    <w:rsid w:val="006F7F37"/>
    <w:rPr>
      <w:rFonts w:ascii="tohama" w:hAnsi="tohama"/>
      <w:sz w:val="18"/>
      <w:szCs w:val="18"/>
      <w:lang w:val="pt-BR" w:eastAsia="ar-SA" w:bidi="ar-SA"/>
    </w:rPr>
  </w:style>
  <w:style w:type="paragraph" w:customStyle="1" w:styleId="Captulo">
    <w:name w:val="Capítulo"/>
    <w:basedOn w:val="Normal"/>
    <w:next w:val="Corpodetexto"/>
    <w:rsid w:val="006F7F37"/>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6F7F37"/>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6F7F37"/>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6F7F37"/>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6F7F37"/>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6F7F37"/>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6F7F37"/>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6F7F37"/>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6F7F37"/>
    <w:pPr>
      <w:spacing w:before="100"/>
    </w:pPr>
  </w:style>
  <w:style w:type="paragraph" w:customStyle="1" w:styleId="ATITULO">
    <w:name w:val="A TITULO"/>
    <w:basedOn w:val="Normal"/>
    <w:next w:val="Normal"/>
    <w:rsid w:val="006F7F37"/>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6F7F37"/>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6F7F37"/>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6F7F37"/>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6F7F37"/>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6F7F37"/>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6F7F37"/>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6F7F37"/>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6F7F37"/>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6F7F37"/>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6F7F37"/>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6F7F37"/>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6F7F37"/>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6F7F37"/>
    <w:pPr>
      <w:tabs>
        <w:tab w:val="decimal" w:pos="7938"/>
      </w:tabs>
    </w:pPr>
  </w:style>
  <w:style w:type="paragraph" w:customStyle="1" w:styleId="Comando">
    <w:name w:val="Comando"/>
    <w:basedOn w:val="Normal"/>
    <w:rsid w:val="006F7F37"/>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6F7F37"/>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6F7F37"/>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6F7F37"/>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6F7F37"/>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6F7F37"/>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6F7F37"/>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6F7F37"/>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6F7F37"/>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6F7F37"/>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6F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6F7F37"/>
    <w:rPr>
      <w:rFonts w:ascii="Courier New" w:eastAsia="Courier New" w:hAnsi="Courier New" w:cs="Times New Roman"/>
      <w:sz w:val="20"/>
      <w:szCs w:val="20"/>
      <w:lang w:eastAsia="ar-SA"/>
    </w:rPr>
  </w:style>
  <w:style w:type="paragraph" w:customStyle="1" w:styleId="Estilo1">
    <w:name w:val="Estilo1"/>
    <w:basedOn w:val="Normal"/>
    <w:next w:val="Ttulo1"/>
    <w:rsid w:val="006F7F37"/>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6F7F37"/>
    <w:pPr>
      <w:widowControl w:val="0"/>
      <w:tabs>
        <w:tab w:val="left" w:pos="5103"/>
      </w:tabs>
      <w:suppressAutoHyphens/>
      <w:spacing w:before="100"/>
      <w:ind w:firstLine="1134"/>
      <w:jc w:val="both"/>
    </w:pPr>
    <w:rPr>
      <w:rFonts w:ascii="Times New Roman" w:eastAsia="Times New Roman" w:hAnsi="Times New Roman"/>
      <w:color w:val="000000"/>
      <w:sz w:val="24"/>
      <w:lang w:eastAsia="ar-SA"/>
    </w:rPr>
  </w:style>
  <w:style w:type="paragraph" w:customStyle="1" w:styleId="Textoembloco1">
    <w:name w:val="Texto em bloco1"/>
    <w:basedOn w:val="Normal"/>
    <w:rsid w:val="006F7F37"/>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6F7F37"/>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6F7F37"/>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6F7F37"/>
    <w:pPr>
      <w:suppressAutoHyphens/>
      <w:overflowPunct w:val="0"/>
      <w:autoSpaceDE w:val="0"/>
      <w:ind w:left="567"/>
      <w:jc w:val="both"/>
      <w:textAlignment w:val="baseline"/>
    </w:pPr>
    <w:rPr>
      <w:rFonts w:ascii="Courier" w:eastAsia="Times New Roman" w:hAnsi="Courier"/>
      <w:sz w:val="24"/>
      <w:lang w:eastAsia="ar-SA"/>
    </w:rPr>
  </w:style>
  <w:style w:type="paragraph" w:customStyle="1" w:styleId="Pf4">
    <w:name w:val="Pf4"/>
    <w:rsid w:val="006F7F37"/>
    <w:pPr>
      <w:widowControl w:val="0"/>
      <w:suppressAutoHyphens/>
      <w:jc w:val="both"/>
    </w:pPr>
    <w:rPr>
      <w:rFonts w:ascii="Times New Roman" w:eastAsia="Times New Roman" w:hAnsi="Times New Roman"/>
      <w:sz w:val="24"/>
      <w:lang w:val="en-US" w:eastAsia="ar-SA"/>
    </w:rPr>
  </w:style>
  <w:style w:type="paragraph" w:customStyle="1" w:styleId="Corpodetexto22">
    <w:name w:val="Corpo de texto 22"/>
    <w:basedOn w:val="Normal"/>
    <w:rsid w:val="006F7F37"/>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6F7F37"/>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6F7F37"/>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6F7F37"/>
    <w:pPr>
      <w:suppressAutoHyphens/>
      <w:spacing w:before="240" w:after="240"/>
      <w:jc w:val="center"/>
    </w:pPr>
    <w:rPr>
      <w:rFonts w:ascii="Arial" w:eastAsia="Times  New Roman" w:hAnsi="Arial"/>
      <w:b/>
      <w:i/>
      <w:caps/>
      <w:sz w:val="24"/>
      <w:lang w:eastAsia="ar-SA"/>
    </w:rPr>
  </w:style>
  <w:style w:type="paragraph" w:customStyle="1" w:styleId="Inciso">
    <w:name w:val="Inciso"/>
    <w:rsid w:val="006F7F37"/>
    <w:pPr>
      <w:suppressAutoHyphens/>
      <w:spacing w:after="120" w:line="240" w:lineRule="atLeast"/>
      <w:ind w:firstLine="567"/>
      <w:jc w:val="both"/>
    </w:pPr>
    <w:rPr>
      <w:rFonts w:ascii="Arial" w:eastAsia="Times  New Roman" w:hAnsi="Arial"/>
      <w:b/>
      <w:i/>
      <w:lang w:eastAsia="ar-SA"/>
    </w:rPr>
  </w:style>
  <w:style w:type="paragraph" w:customStyle="1" w:styleId="Pargrafo">
    <w:name w:val="Parágrafo"/>
    <w:basedOn w:val="Normal"/>
    <w:rsid w:val="006F7F37"/>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6F7F37"/>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6F7F37"/>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6F7F37"/>
    <w:pPr>
      <w:widowControl w:val="0"/>
      <w:suppressAutoHyphens/>
    </w:pPr>
    <w:rPr>
      <w:rFonts w:ascii="Times New Roman" w:eastAsia="Times New Roman" w:hAnsi="Times New Roman"/>
      <w:sz w:val="24"/>
      <w:lang w:eastAsia="ar-SA"/>
    </w:rPr>
  </w:style>
  <w:style w:type="paragraph" w:customStyle="1" w:styleId="TextosemFormatao1">
    <w:name w:val="Texto sem Formatação1"/>
    <w:basedOn w:val="Normal"/>
    <w:rsid w:val="006F7F37"/>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6F7F37"/>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6F7F37"/>
    <w:pPr>
      <w:suppressAutoHyphens/>
      <w:spacing w:after="0" w:line="240" w:lineRule="auto"/>
      <w:ind w:firstLine="0"/>
    </w:pPr>
    <w:rPr>
      <w:rFonts w:ascii="Arial" w:eastAsia="Times New Roman" w:hAnsi="Arial"/>
      <w:szCs w:val="20"/>
      <w:lang w:eastAsia="ar-SA"/>
    </w:rPr>
  </w:style>
  <w:style w:type="paragraph" w:customStyle="1" w:styleId="CHAVE">
    <w:name w:val="CHAVE"/>
    <w:basedOn w:val="Normal"/>
    <w:rsid w:val="006F7F37"/>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6F7F37"/>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6F7F37"/>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6F7F37"/>
    <w:pPr>
      <w:widowControl w:val="0"/>
      <w:suppressAutoHyphens/>
      <w:ind w:firstLine="1728"/>
      <w:jc w:val="both"/>
    </w:pPr>
    <w:rPr>
      <w:rFonts w:ascii="Times New Roman" w:eastAsia="Times New Roman" w:hAnsi="Times New Roman"/>
      <w:color w:val="000000"/>
      <w:sz w:val="24"/>
      <w:lang w:eastAsia="ar-SA"/>
    </w:rPr>
  </w:style>
  <w:style w:type="paragraph" w:customStyle="1" w:styleId="A393266">
    <w:name w:val="_A393266"/>
    <w:basedOn w:val="Normal"/>
    <w:rsid w:val="006F7F37"/>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6F7F37"/>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6F7F37"/>
    <w:rPr>
      <w:color w:val="000000"/>
    </w:rPr>
  </w:style>
  <w:style w:type="paragraph" w:customStyle="1" w:styleId="Style1">
    <w:name w:val="Style 1"/>
    <w:basedOn w:val="Normal"/>
    <w:rsid w:val="006F7F37"/>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6F7F37"/>
  </w:style>
  <w:style w:type="character" w:customStyle="1" w:styleId="Fontepargpadro2">
    <w:name w:val="Fonte parág. padrão2"/>
    <w:rsid w:val="006F7F37"/>
  </w:style>
  <w:style w:type="character" w:customStyle="1" w:styleId="Absatz-Standardschriftart">
    <w:name w:val="Absatz-Standardschriftart"/>
    <w:rsid w:val="006F7F37"/>
  </w:style>
  <w:style w:type="character" w:customStyle="1" w:styleId="WW-Absatz-Standardschriftart">
    <w:name w:val="WW-Absatz-Standardschriftart"/>
    <w:rsid w:val="006F7F37"/>
  </w:style>
  <w:style w:type="character" w:customStyle="1" w:styleId="WW-Absatz-Standardschriftart1">
    <w:name w:val="WW-Absatz-Standardschriftart1"/>
    <w:rsid w:val="006F7F37"/>
  </w:style>
  <w:style w:type="character" w:customStyle="1" w:styleId="Refdenotaderodap1">
    <w:name w:val="Ref. de nota de rodapé1"/>
    <w:rsid w:val="006F7F37"/>
    <w:rPr>
      <w:vertAlign w:val="superscript"/>
    </w:rPr>
  </w:style>
  <w:style w:type="character" w:customStyle="1" w:styleId="Caracteresdenotadefim">
    <w:name w:val="Caracteres de nota de fim"/>
    <w:rsid w:val="006F7F37"/>
    <w:rPr>
      <w:vertAlign w:val="superscript"/>
    </w:rPr>
  </w:style>
  <w:style w:type="character" w:customStyle="1" w:styleId="WW-Caracteresdenotadefim">
    <w:name w:val="WW-Caracteres de nota de fim"/>
    <w:rsid w:val="006F7F37"/>
  </w:style>
  <w:style w:type="character" w:customStyle="1" w:styleId="Refdenotadefim1">
    <w:name w:val="Ref. de nota de fim1"/>
    <w:rsid w:val="006F7F37"/>
    <w:rPr>
      <w:vertAlign w:val="superscript"/>
    </w:rPr>
  </w:style>
  <w:style w:type="character" w:styleId="Refdenotadefim">
    <w:name w:val="endnote reference"/>
    <w:rsid w:val="006F7F37"/>
    <w:rPr>
      <w:vertAlign w:val="superscript"/>
    </w:rPr>
  </w:style>
  <w:style w:type="paragraph" w:customStyle="1" w:styleId="Ttulo20">
    <w:name w:val="Título2"/>
    <w:basedOn w:val="Normal"/>
    <w:next w:val="Corpodetexto"/>
    <w:rsid w:val="006F7F37"/>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6F7F37"/>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6F7F37"/>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6F7F37"/>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6F7F37"/>
    <w:pPr>
      <w:suppressLineNumbers/>
      <w:suppressAutoHyphens w:val="0"/>
      <w:jc w:val="center"/>
    </w:pPr>
    <w:rPr>
      <w:rFonts w:cs="Arial"/>
      <w:b/>
      <w:bCs/>
      <w:sz w:val="22"/>
    </w:rPr>
  </w:style>
  <w:style w:type="numbering" w:customStyle="1" w:styleId="Semlista4">
    <w:name w:val="Sem lista4"/>
    <w:next w:val="Semlista"/>
    <w:semiHidden/>
    <w:rsid w:val="006F7F37"/>
  </w:style>
  <w:style w:type="character" w:customStyle="1" w:styleId="WW-Absatz-Standardschriftart11">
    <w:name w:val="WW-Absatz-Standardschriftart11"/>
    <w:rsid w:val="006F7F37"/>
  </w:style>
  <w:style w:type="character" w:customStyle="1" w:styleId="Smbolosdenumerao">
    <w:name w:val="Símbolos de numeração"/>
    <w:rsid w:val="006F7F37"/>
  </w:style>
  <w:style w:type="paragraph" w:customStyle="1" w:styleId="TextosemFormatao2">
    <w:name w:val="Texto sem Formatação2"/>
    <w:basedOn w:val="Normal"/>
    <w:rsid w:val="006F7F37"/>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6F7F37"/>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6F7F37"/>
  </w:style>
  <w:style w:type="paragraph" w:customStyle="1" w:styleId="Standard">
    <w:name w:val="Standard"/>
    <w:rsid w:val="006F7F37"/>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6F7F37"/>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6F7F37"/>
    <w:pPr>
      <w:spacing w:after="60"/>
      <w:ind w:firstLine="1418"/>
    </w:pPr>
    <w:rPr>
      <w:sz w:val="22"/>
      <w:szCs w:val="22"/>
    </w:rPr>
  </w:style>
  <w:style w:type="character" w:customStyle="1" w:styleId="Refdenotaderodap2">
    <w:name w:val="Ref. de nota de rodapé2"/>
    <w:rsid w:val="006F7F37"/>
    <w:rPr>
      <w:vertAlign w:val="superscript"/>
    </w:rPr>
  </w:style>
  <w:style w:type="character" w:customStyle="1" w:styleId="WW8Num1z0">
    <w:name w:val="WW8Num1z0"/>
    <w:rsid w:val="006F7F37"/>
    <w:rPr>
      <w:rFonts w:ascii="Times New Roman" w:eastAsia="Times New Roman" w:hAnsi="Times New Roman" w:cs="Times New Roman"/>
    </w:rPr>
  </w:style>
  <w:style w:type="character" w:customStyle="1" w:styleId="WW8Num1z1">
    <w:name w:val="WW8Num1z1"/>
    <w:rsid w:val="006F7F37"/>
    <w:rPr>
      <w:rFonts w:ascii="Courier New" w:hAnsi="Courier New" w:cs="Courier New"/>
    </w:rPr>
  </w:style>
  <w:style w:type="character" w:customStyle="1" w:styleId="WW8Num1z2">
    <w:name w:val="WW8Num1z2"/>
    <w:rsid w:val="006F7F37"/>
    <w:rPr>
      <w:rFonts w:ascii="Wingdings" w:hAnsi="Wingdings" w:cs="Wingdings"/>
    </w:rPr>
  </w:style>
  <w:style w:type="character" w:customStyle="1" w:styleId="WW8Num1z3">
    <w:name w:val="WW8Num1z3"/>
    <w:rsid w:val="006F7F37"/>
    <w:rPr>
      <w:rFonts w:ascii="Symbol" w:hAnsi="Symbol" w:cs="Symbol"/>
    </w:rPr>
  </w:style>
  <w:style w:type="character" w:customStyle="1" w:styleId="WW8Num1z4">
    <w:name w:val="WW8Num1z4"/>
    <w:rsid w:val="006F7F37"/>
  </w:style>
  <w:style w:type="character" w:customStyle="1" w:styleId="WW8Num1z5">
    <w:name w:val="WW8Num1z5"/>
    <w:rsid w:val="006F7F37"/>
  </w:style>
  <w:style w:type="character" w:customStyle="1" w:styleId="WW8Num1z6">
    <w:name w:val="WW8Num1z6"/>
    <w:rsid w:val="006F7F37"/>
  </w:style>
  <w:style w:type="character" w:customStyle="1" w:styleId="WW8Num1z7">
    <w:name w:val="WW8Num1z7"/>
    <w:rsid w:val="006F7F37"/>
  </w:style>
  <w:style w:type="character" w:customStyle="1" w:styleId="WW8Num1z8">
    <w:name w:val="WW8Num1z8"/>
    <w:rsid w:val="006F7F37"/>
  </w:style>
  <w:style w:type="character" w:customStyle="1" w:styleId="WW8Num2z0">
    <w:name w:val="WW8Num2z0"/>
    <w:rsid w:val="006F7F37"/>
  </w:style>
  <w:style w:type="character" w:customStyle="1" w:styleId="WW8Num2z1">
    <w:name w:val="WW8Num2z1"/>
    <w:rsid w:val="006F7F37"/>
  </w:style>
  <w:style w:type="character" w:customStyle="1" w:styleId="WW8Num2z2">
    <w:name w:val="WW8Num2z2"/>
    <w:rsid w:val="006F7F37"/>
  </w:style>
  <w:style w:type="character" w:customStyle="1" w:styleId="WW8Num2z3">
    <w:name w:val="WW8Num2z3"/>
    <w:rsid w:val="006F7F37"/>
  </w:style>
  <w:style w:type="character" w:customStyle="1" w:styleId="WW8Num2z4">
    <w:name w:val="WW8Num2z4"/>
    <w:rsid w:val="006F7F37"/>
  </w:style>
  <w:style w:type="character" w:customStyle="1" w:styleId="WW8Num2z5">
    <w:name w:val="WW8Num2z5"/>
    <w:rsid w:val="006F7F37"/>
  </w:style>
  <w:style w:type="character" w:customStyle="1" w:styleId="WW8Num2z6">
    <w:name w:val="WW8Num2z6"/>
    <w:rsid w:val="006F7F37"/>
  </w:style>
  <w:style w:type="character" w:customStyle="1" w:styleId="WW8Num2z7">
    <w:name w:val="WW8Num2z7"/>
    <w:rsid w:val="006F7F37"/>
  </w:style>
  <w:style w:type="character" w:customStyle="1" w:styleId="WW8Num2z8">
    <w:name w:val="WW8Num2z8"/>
    <w:rsid w:val="006F7F37"/>
  </w:style>
  <w:style w:type="character" w:customStyle="1" w:styleId="WW8Num3z0">
    <w:name w:val="WW8Num3z0"/>
    <w:rsid w:val="006F7F37"/>
    <w:rPr>
      <w:rFonts w:ascii="Arial" w:hAnsi="Arial" w:cs="Arial"/>
      <w:color w:val="auto"/>
    </w:rPr>
  </w:style>
  <w:style w:type="character" w:customStyle="1" w:styleId="WW8Num3z1">
    <w:name w:val="WW8Num3z1"/>
    <w:rsid w:val="006F7F37"/>
    <w:rPr>
      <w:rFonts w:ascii="Arial" w:hAnsi="Arial" w:cs="Arial"/>
    </w:rPr>
  </w:style>
  <w:style w:type="character" w:customStyle="1" w:styleId="WW8Num3z2">
    <w:name w:val="WW8Num3z2"/>
    <w:rsid w:val="006F7F37"/>
  </w:style>
  <w:style w:type="character" w:customStyle="1" w:styleId="WW8Num3z3">
    <w:name w:val="WW8Num3z3"/>
    <w:rsid w:val="006F7F37"/>
  </w:style>
  <w:style w:type="character" w:customStyle="1" w:styleId="WW8Num3z4">
    <w:name w:val="WW8Num3z4"/>
    <w:rsid w:val="006F7F37"/>
  </w:style>
  <w:style w:type="character" w:customStyle="1" w:styleId="WW8Num3z5">
    <w:name w:val="WW8Num3z5"/>
    <w:rsid w:val="006F7F37"/>
  </w:style>
  <w:style w:type="character" w:customStyle="1" w:styleId="WW8Num3z6">
    <w:name w:val="WW8Num3z6"/>
    <w:rsid w:val="006F7F37"/>
  </w:style>
  <w:style w:type="character" w:customStyle="1" w:styleId="WW8Num3z7">
    <w:name w:val="WW8Num3z7"/>
    <w:rsid w:val="006F7F37"/>
  </w:style>
  <w:style w:type="character" w:customStyle="1" w:styleId="WW8Num3z8">
    <w:name w:val="WW8Num3z8"/>
    <w:rsid w:val="006F7F37"/>
  </w:style>
  <w:style w:type="character" w:customStyle="1" w:styleId="WW8Num4z0">
    <w:name w:val="WW8Num4z0"/>
    <w:rsid w:val="006F7F37"/>
  </w:style>
  <w:style w:type="character" w:customStyle="1" w:styleId="WW8Num4z1">
    <w:name w:val="WW8Num4z1"/>
    <w:rsid w:val="006F7F37"/>
  </w:style>
  <w:style w:type="character" w:customStyle="1" w:styleId="WW8Num4z2">
    <w:name w:val="WW8Num4z2"/>
    <w:rsid w:val="006F7F37"/>
  </w:style>
  <w:style w:type="character" w:customStyle="1" w:styleId="WW8Num4z3">
    <w:name w:val="WW8Num4z3"/>
    <w:rsid w:val="006F7F37"/>
  </w:style>
  <w:style w:type="character" w:customStyle="1" w:styleId="WW8Num4z4">
    <w:name w:val="WW8Num4z4"/>
    <w:rsid w:val="006F7F37"/>
  </w:style>
  <w:style w:type="character" w:customStyle="1" w:styleId="WW8Num4z5">
    <w:name w:val="WW8Num4z5"/>
    <w:rsid w:val="006F7F37"/>
  </w:style>
  <w:style w:type="character" w:customStyle="1" w:styleId="WW8Num4z6">
    <w:name w:val="WW8Num4z6"/>
    <w:rsid w:val="006F7F37"/>
  </w:style>
  <w:style w:type="character" w:customStyle="1" w:styleId="WW8Num4z7">
    <w:name w:val="WW8Num4z7"/>
    <w:rsid w:val="006F7F37"/>
  </w:style>
  <w:style w:type="character" w:customStyle="1" w:styleId="WW8Num4z8">
    <w:name w:val="WW8Num4z8"/>
    <w:rsid w:val="006F7F37"/>
  </w:style>
  <w:style w:type="character" w:customStyle="1" w:styleId="WW8Num5z0">
    <w:name w:val="WW8Num5z0"/>
    <w:rsid w:val="006F7F37"/>
  </w:style>
  <w:style w:type="character" w:customStyle="1" w:styleId="WW8Num5z1">
    <w:name w:val="WW8Num5z1"/>
    <w:rsid w:val="006F7F37"/>
  </w:style>
  <w:style w:type="character" w:customStyle="1" w:styleId="WW8Num5z2">
    <w:name w:val="WW8Num5z2"/>
    <w:rsid w:val="006F7F37"/>
  </w:style>
  <w:style w:type="character" w:customStyle="1" w:styleId="WW8Num5z3">
    <w:name w:val="WW8Num5z3"/>
    <w:rsid w:val="006F7F37"/>
  </w:style>
  <w:style w:type="character" w:customStyle="1" w:styleId="WW8Num5z4">
    <w:name w:val="WW8Num5z4"/>
    <w:rsid w:val="006F7F37"/>
  </w:style>
  <w:style w:type="character" w:customStyle="1" w:styleId="WW8Num5z5">
    <w:name w:val="WW8Num5z5"/>
    <w:rsid w:val="006F7F37"/>
  </w:style>
  <w:style w:type="character" w:customStyle="1" w:styleId="WW8Num5z6">
    <w:name w:val="WW8Num5z6"/>
    <w:rsid w:val="006F7F37"/>
  </w:style>
  <w:style w:type="character" w:customStyle="1" w:styleId="WW8Num5z7">
    <w:name w:val="WW8Num5z7"/>
    <w:rsid w:val="006F7F37"/>
  </w:style>
  <w:style w:type="character" w:customStyle="1" w:styleId="WW8Num5z8">
    <w:name w:val="WW8Num5z8"/>
    <w:rsid w:val="006F7F37"/>
  </w:style>
  <w:style w:type="character" w:customStyle="1" w:styleId="WW8Num6z0">
    <w:name w:val="WW8Num6z0"/>
    <w:rsid w:val="006F7F37"/>
    <w:rPr>
      <w:rFonts w:eastAsia="Arial"/>
    </w:rPr>
  </w:style>
  <w:style w:type="character" w:customStyle="1" w:styleId="WW8Num6z1">
    <w:name w:val="WW8Num6z1"/>
    <w:rsid w:val="006F7F37"/>
  </w:style>
  <w:style w:type="character" w:customStyle="1" w:styleId="WW8Num6z2">
    <w:name w:val="WW8Num6z2"/>
    <w:rsid w:val="006F7F37"/>
  </w:style>
  <w:style w:type="character" w:customStyle="1" w:styleId="WW8Num6z3">
    <w:name w:val="WW8Num6z3"/>
    <w:rsid w:val="006F7F37"/>
  </w:style>
  <w:style w:type="character" w:customStyle="1" w:styleId="WW8Num6z4">
    <w:name w:val="WW8Num6z4"/>
    <w:rsid w:val="006F7F37"/>
  </w:style>
  <w:style w:type="character" w:customStyle="1" w:styleId="WW8Num6z5">
    <w:name w:val="WW8Num6z5"/>
    <w:rsid w:val="006F7F37"/>
  </w:style>
  <w:style w:type="character" w:customStyle="1" w:styleId="WW8Num6z6">
    <w:name w:val="WW8Num6z6"/>
    <w:rsid w:val="006F7F37"/>
  </w:style>
  <w:style w:type="character" w:customStyle="1" w:styleId="WW8Num6z7">
    <w:name w:val="WW8Num6z7"/>
    <w:rsid w:val="006F7F37"/>
  </w:style>
  <w:style w:type="character" w:customStyle="1" w:styleId="WW8Num6z8">
    <w:name w:val="WW8Num6z8"/>
    <w:rsid w:val="006F7F37"/>
  </w:style>
  <w:style w:type="paragraph" w:styleId="Legenda">
    <w:name w:val="caption"/>
    <w:basedOn w:val="Normal"/>
    <w:qFormat/>
    <w:rsid w:val="006F7F37"/>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6F7F37"/>
    <w:rPr>
      <w:sz w:val="16"/>
      <w:szCs w:val="16"/>
    </w:rPr>
  </w:style>
  <w:style w:type="character" w:customStyle="1" w:styleId="CorpodetextoChar1">
    <w:name w:val="Corpo de texto Char1"/>
    <w:basedOn w:val="Fontepargpadro"/>
    <w:rsid w:val="006F7F37"/>
    <w:rPr>
      <w:rFonts w:ascii="Futura Md BT" w:hAnsi="Futura Md BT" w:cs="Futura Md BT"/>
      <w:color w:val="2A2B2B"/>
      <w:sz w:val="18"/>
      <w:szCs w:val="22"/>
      <w:lang w:eastAsia="zh-CN"/>
    </w:rPr>
  </w:style>
  <w:style w:type="character" w:customStyle="1" w:styleId="CabealhoChar1">
    <w:name w:val="Cabeçalho Char1"/>
    <w:basedOn w:val="Fontepargpadro"/>
    <w:rsid w:val="006F7F37"/>
    <w:rPr>
      <w:sz w:val="24"/>
      <w:szCs w:val="24"/>
      <w:lang w:eastAsia="zh-CN"/>
    </w:rPr>
  </w:style>
  <w:style w:type="character" w:customStyle="1" w:styleId="RodapChar1">
    <w:name w:val="Rodapé Char1"/>
    <w:basedOn w:val="Fontepargpadro"/>
    <w:rsid w:val="006F7F37"/>
    <w:rPr>
      <w:sz w:val="24"/>
      <w:szCs w:val="24"/>
      <w:lang w:eastAsia="zh-CN"/>
    </w:rPr>
  </w:style>
  <w:style w:type="character" w:customStyle="1" w:styleId="Refdenotaderodap5">
    <w:name w:val="Ref. de nota de rodapé5"/>
    <w:rsid w:val="006F7F37"/>
    <w:rPr>
      <w:vertAlign w:val="superscript"/>
    </w:rPr>
  </w:style>
  <w:style w:type="paragraph" w:styleId="Sumrio3">
    <w:name w:val="toc 3"/>
    <w:basedOn w:val="Normal"/>
    <w:next w:val="Normal"/>
    <w:autoRedefine/>
    <w:uiPriority w:val="39"/>
    <w:unhideWhenUsed/>
    <w:rsid w:val="006F7F3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HTML Acronym"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37"/>
    <w:pPr>
      <w:spacing w:after="160" w:line="360" w:lineRule="auto"/>
      <w:ind w:firstLine="567"/>
      <w:jc w:val="both"/>
    </w:pPr>
    <w:rPr>
      <w:sz w:val="24"/>
      <w:szCs w:val="24"/>
      <w:lang w:eastAsia="en-US"/>
    </w:rPr>
  </w:style>
  <w:style w:type="paragraph" w:styleId="Ttulo1">
    <w:name w:val="heading 1"/>
    <w:basedOn w:val="Normal"/>
    <w:next w:val="Normal"/>
    <w:link w:val="Ttulo1Char"/>
    <w:qFormat/>
    <w:rsid w:val="006F7F37"/>
    <w:pPr>
      <w:keepNext/>
      <w:spacing w:before="240" w:after="60" w:line="240" w:lineRule="auto"/>
      <w:ind w:left="3969" w:firstLine="0"/>
      <w:outlineLvl w:val="0"/>
    </w:pPr>
    <w:rPr>
      <w:b/>
      <w:bCs/>
      <w:kern w:val="32"/>
    </w:rPr>
  </w:style>
  <w:style w:type="paragraph" w:styleId="Ttulo2">
    <w:name w:val="heading 2"/>
    <w:basedOn w:val="Normal"/>
    <w:next w:val="Normal"/>
    <w:link w:val="Ttulo2Char"/>
    <w:qFormat/>
    <w:rsid w:val="006F7F37"/>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6F7F37"/>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6F7F37"/>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6F7F37"/>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6F7F37"/>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6F7F37"/>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6F7F37"/>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6F7F37"/>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7F37"/>
    <w:rPr>
      <w:rFonts w:ascii="Calibri" w:hAnsi="Calibri" w:cs="Times New Roman"/>
      <w:b/>
      <w:bCs/>
      <w:kern w:val="32"/>
      <w:sz w:val="24"/>
      <w:szCs w:val="24"/>
    </w:rPr>
  </w:style>
  <w:style w:type="character" w:customStyle="1" w:styleId="Ttulo2Char">
    <w:name w:val="Título 2 Char"/>
    <w:basedOn w:val="Fontepargpadro"/>
    <w:link w:val="Ttulo2"/>
    <w:rsid w:val="006F7F37"/>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6F7F37"/>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6F7F37"/>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6F7F37"/>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6F7F37"/>
    <w:rPr>
      <w:rFonts w:ascii="Times New Roman" w:eastAsia="Times New Roman" w:hAnsi="Times New Roman" w:cs="Times New Roman"/>
      <w:b/>
      <w:bCs/>
      <w:lang w:eastAsia="ar-SA"/>
    </w:rPr>
  </w:style>
  <w:style w:type="character" w:customStyle="1" w:styleId="Ttulo7Char">
    <w:name w:val="Título 7 Char"/>
    <w:basedOn w:val="Fontepargpadro"/>
    <w:link w:val="Ttulo7"/>
    <w:rsid w:val="006F7F37"/>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6F7F37"/>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6F7F37"/>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6F7F37"/>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6F7F37"/>
    <w:rPr>
      <w:rFonts w:ascii="Calibri" w:eastAsia="Calibri" w:hAnsi="Calibri" w:cs="Times New Roman"/>
      <w:sz w:val="20"/>
      <w:szCs w:val="20"/>
    </w:rPr>
  </w:style>
  <w:style w:type="character" w:styleId="Refdenotaderodap">
    <w:name w:val="footnote reference"/>
    <w:unhideWhenUsed/>
    <w:rsid w:val="006F7F37"/>
    <w:rPr>
      <w:vertAlign w:val="superscript"/>
    </w:rPr>
  </w:style>
  <w:style w:type="paragraph" w:customStyle="1" w:styleId="Contedodatabela">
    <w:name w:val="Conteúdo da tabela"/>
    <w:basedOn w:val="Normal"/>
    <w:rsid w:val="006F7F37"/>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6F7F37"/>
  </w:style>
  <w:style w:type="paragraph" w:customStyle="1" w:styleId="normal1">
    <w:name w:val="normal1"/>
    <w:basedOn w:val="Normal"/>
    <w:rsid w:val="006F7F37"/>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6F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7F37"/>
    <w:rPr>
      <w:color w:val="0000FF"/>
      <w:u w:val="single"/>
    </w:rPr>
  </w:style>
  <w:style w:type="paragraph" w:styleId="NormalWeb">
    <w:name w:val="Normal (Web)"/>
    <w:basedOn w:val="Normal"/>
    <w:uiPriority w:val="99"/>
    <w:unhideWhenUsed/>
    <w:rsid w:val="006F7F37"/>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6F7F37"/>
  </w:style>
  <w:style w:type="paragraph" w:styleId="Cabealho">
    <w:name w:val="header"/>
    <w:basedOn w:val="Normal"/>
    <w:link w:val="CabealhoChar"/>
    <w:unhideWhenUsed/>
    <w:rsid w:val="006F7F37"/>
    <w:pPr>
      <w:tabs>
        <w:tab w:val="center" w:pos="4252"/>
        <w:tab w:val="right" w:pos="8504"/>
      </w:tabs>
    </w:pPr>
  </w:style>
  <w:style w:type="character" w:customStyle="1" w:styleId="CabealhoChar">
    <w:name w:val="Cabeçalho Char"/>
    <w:basedOn w:val="Fontepargpadro"/>
    <w:link w:val="Cabealho"/>
    <w:rsid w:val="006F7F37"/>
    <w:rPr>
      <w:rFonts w:ascii="Calibri" w:eastAsia="Calibri" w:hAnsi="Calibri" w:cs="Times New Roman"/>
      <w:sz w:val="24"/>
      <w:szCs w:val="24"/>
    </w:rPr>
  </w:style>
  <w:style w:type="paragraph" w:styleId="Rodap">
    <w:name w:val="footer"/>
    <w:basedOn w:val="Normal"/>
    <w:link w:val="RodapChar"/>
    <w:unhideWhenUsed/>
    <w:rsid w:val="006F7F37"/>
    <w:pPr>
      <w:tabs>
        <w:tab w:val="center" w:pos="4252"/>
        <w:tab w:val="right" w:pos="8504"/>
      </w:tabs>
    </w:pPr>
  </w:style>
  <w:style w:type="character" w:customStyle="1" w:styleId="RodapChar">
    <w:name w:val="Rodapé Char"/>
    <w:basedOn w:val="Fontepargpadro"/>
    <w:link w:val="Rodap"/>
    <w:rsid w:val="006F7F37"/>
    <w:rPr>
      <w:rFonts w:ascii="Calibri" w:eastAsia="Calibri" w:hAnsi="Calibri" w:cs="Times New Roman"/>
      <w:sz w:val="24"/>
      <w:szCs w:val="24"/>
    </w:rPr>
  </w:style>
  <w:style w:type="paragraph" w:styleId="Subttulo">
    <w:name w:val="Subtitle"/>
    <w:basedOn w:val="Normal"/>
    <w:next w:val="Normal"/>
    <w:link w:val="SubttuloChar"/>
    <w:qFormat/>
    <w:rsid w:val="006F7F37"/>
    <w:pPr>
      <w:spacing w:after="60"/>
      <w:outlineLvl w:val="1"/>
    </w:pPr>
    <w:rPr>
      <w:rFonts w:eastAsia="Times New Roman"/>
      <w:b/>
    </w:rPr>
  </w:style>
  <w:style w:type="character" w:customStyle="1" w:styleId="SubttuloChar">
    <w:name w:val="Subtítulo Char"/>
    <w:basedOn w:val="Fontepargpadro"/>
    <w:link w:val="Subttulo"/>
    <w:rsid w:val="006F7F37"/>
    <w:rPr>
      <w:rFonts w:ascii="Calibri" w:eastAsia="Times New Roman" w:hAnsi="Calibri" w:cs="Times New Roman"/>
      <w:b/>
      <w:sz w:val="24"/>
      <w:szCs w:val="24"/>
    </w:rPr>
  </w:style>
  <w:style w:type="paragraph" w:styleId="Ttulo">
    <w:name w:val="Title"/>
    <w:basedOn w:val="Normal"/>
    <w:next w:val="Normal"/>
    <w:link w:val="TtuloChar"/>
    <w:qFormat/>
    <w:rsid w:val="006F7F37"/>
    <w:pPr>
      <w:spacing w:before="240" w:after="60"/>
      <w:outlineLvl w:val="0"/>
    </w:pPr>
    <w:rPr>
      <w:rFonts w:eastAsia="Times New Roman"/>
      <w:b/>
      <w:bCs/>
      <w:kern w:val="28"/>
    </w:rPr>
  </w:style>
  <w:style w:type="character" w:customStyle="1" w:styleId="TtuloChar">
    <w:name w:val="Título Char"/>
    <w:basedOn w:val="Fontepargpadro"/>
    <w:link w:val="Ttulo"/>
    <w:rsid w:val="006F7F37"/>
    <w:rPr>
      <w:rFonts w:ascii="Calibri" w:eastAsia="Times New Roman" w:hAnsi="Calibri" w:cs="Times New Roman"/>
      <w:b/>
      <w:bCs/>
      <w:kern w:val="28"/>
      <w:sz w:val="24"/>
      <w:szCs w:val="24"/>
    </w:rPr>
  </w:style>
  <w:style w:type="paragraph" w:styleId="Remissivo1">
    <w:name w:val="index 1"/>
    <w:basedOn w:val="Normal"/>
    <w:next w:val="Normal"/>
    <w:autoRedefine/>
    <w:uiPriority w:val="99"/>
    <w:semiHidden/>
    <w:unhideWhenUsed/>
    <w:rsid w:val="006F7F37"/>
    <w:pPr>
      <w:ind w:left="220" w:hanging="220"/>
    </w:pPr>
  </w:style>
  <w:style w:type="character" w:styleId="nfase">
    <w:name w:val="Emphasis"/>
    <w:basedOn w:val="Fontepargpadro"/>
    <w:uiPriority w:val="20"/>
    <w:qFormat/>
    <w:rsid w:val="006F7F37"/>
    <w:rPr>
      <w:i/>
      <w:iCs/>
    </w:rPr>
  </w:style>
  <w:style w:type="character" w:styleId="TtulodoLivro">
    <w:name w:val="Book Title"/>
    <w:basedOn w:val="Fontepargpadro"/>
    <w:uiPriority w:val="33"/>
    <w:qFormat/>
    <w:rsid w:val="006F7F37"/>
    <w:rPr>
      <w:b/>
      <w:bCs/>
      <w:smallCaps/>
      <w:spacing w:val="5"/>
    </w:rPr>
  </w:style>
  <w:style w:type="paragraph" w:customStyle="1" w:styleId="Contedodoquadro">
    <w:name w:val="Conteúdo do quadro"/>
    <w:basedOn w:val="Corpodetexto"/>
    <w:rsid w:val="006F7F37"/>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sz w:val="20"/>
      <w:szCs w:val="20"/>
      <w:lang w:eastAsia="ar-SA"/>
    </w:rPr>
  </w:style>
  <w:style w:type="paragraph" w:customStyle="1" w:styleId="Ementa-Ttulo">
    <w:name w:val="Ementa - Título"/>
    <w:basedOn w:val="Normal"/>
    <w:rsid w:val="006F7F37"/>
    <w:pPr>
      <w:spacing w:after="0"/>
      <w:ind w:left="2835"/>
    </w:pPr>
    <w:rPr>
      <w:rFonts w:ascii="Arial" w:eastAsia="Times New Roman" w:hAnsi="Arial" w:cs="Arial"/>
      <w:b/>
      <w:bCs/>
      <w:caps/>
      <w:lang w:eastAsia="pt-BR"/>
    </w:rPr>
  </w:style>
  <w:style w:type="paragraph" w:customStyle="1" w:styleId="Ementa-Corpo">
    <w:name w:val="Ementa - Corpo"/>
    <w:basedOn w:val="Normal"/>
    <w:rsid w:val="006F7F37"/>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6F7F37"/>
  </w:style>
  <w:style w:type="paragraph" w:styleId="Corpodetexto">
    <w:name w:val="Body Text"/>
    <w:basedOn w:val="Normal"/>
    <w:link w:val="CorpodetextoChar"/>
    <w:unhideWhenUsed/>
    <w:rsid w:val="006F7F37"/>
    <w:pPr>
      <w:spacing w:after="120" w:line="276" w:lineRule="auto"/>
    </w:pPr>
  </w:style>
  <w:style w:type="character" w:customStyle="1" w:styleId="CorpodetextoChar">
    <w:name w:val="Corpo de texto Char"/>
    <w:basedOn w:val="Fontepargpadro"/>
    <w:link w:val="Corpodetexto"/>
    <w:rsid w:val="006F7F37"/>
    <w:rPr>
      <w:sz w:val="24"/>
      <w:szCs w:val="24"/>
    </w:rPr>
  </w:style>
  <w:style w:type="paragraph" w:styleId="Recuodecorpodetexto2">
    <w:name w:val="Body Text Indent 2"/>
    <w:basedOn w:val="Normal"/>
    <w:link w:val="Recuodecorpodetexto2Char"/>
    <w:uiPriority w:val="99"/>
    <w:semiHidden/>
    <w:unhideWhenUsed/>
    <w:rsid w:val="006F7F3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F7F37"/>
    <w:rPr>
      <w:sz w:val="24"/>
      <w:szCs w:val="24"/>
    </w:rPr>
  </w:style>
  <w:style w:type="paragraph" w:customStyle="1" w:styleId="body10">
    <w:name w:val="body10"/>
    <w:uiPriority w:val="99"/>
    <w:rsid w:val="006F7F37"/>
    <w:pPr>
      <w:spacing w:line="220" w:lineRule="atLeast"/>
      <w:ind w:firstLine="454"/>
      <w:jc w:val="both"/>
    </w:pPr>
    <w:rPr>
      <w:rFonts w:ascii="Times New Roman" w:eastAsia="Times New Roman" w:hAnsi="Times New Roman"/>
    </w:rPr>
  </w:style>
  <w:style w:type="paragraph" w:customStyle="1" w:styleId="tit1">
    <w:name w:val="tit1"/>
    <w:uiPriority w:val="99"/>
    <w:rsid w:val="006F7F37"/>
    <w:pPr>
      <w:spacing w:before="113" w:line="240" w:lineRule="atLeast"/>
    </w:pPr>
    <w:rPr>
      <w:rFonts w:ascii="Times New Roman" w:eastAsia="Times New Roman" w:hAnsi="Times New Roman"/>
      <w:b/>
      <w:bCs/>
      <w:i/>
      <w:iCs/>
      <w:sz w:val="22"/>
      <w:szCs w:val="22"/>
    </w:rPr>
  </w:style>
  <w:style w:type="character" w:customStyle="1" w:styleId="CaracteresdeNotadeRodap0">
    <w:name w:val="Caracteres de Nota de Rodapé"/>
    <w:rsid w:val="006F7F37"/>
    <w:rPr>
      <w:rFonts w:ascii="Arial" w:hAnsi="Arial"/>
      <w:sz w:val="20"/>
      <w:vertAlign w:val="superscript"/>
    </w:rPr>
  </w:style>
  <w:style w:type="character" w:customStyle="1" w:styleId="firstementa">
    <w:name w:val="firstementa"/>
    <w:rsid w:val="006F7F37"/>
  </w:style>
  <w:style w:type="character" w:customStyle="1" w:styleId="hidden">
    <w:name w:val="hidden"/>
    <w:rsid w:val="006F7F37"/>
  </w:style>
  <w:style w:type="paragraph" w:styleId="Recuodecorpodetexto3">
    <w:name w:val="Body Text Indent 3"/>
    <w:basedOn w:val="Normal"/>
    <w:link w:val="Recuodecorpodetexto3Char"/>
    <w:uiPriority w:val="99"/>
    <w:semiHidden/>
    <w:unhideWhenUsed/>
    <w:rsid w:val="006F7F37"/>
    <w:pPr>
      <w:spacing w:after="120" w:line="276"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6F7F37"/>
    <w:rPr>
      <w:sz w:val="16"/>
      <w:szCs w:val="16"/>
    </w:rPr>
  </w:style>
  <w:style w:type="paragraph" w:styleId="Recuodecorpodetexto">
    <w:name w:val="Body Text Indent"/>
    <w:basedOn w:val="Normal"/>
    <w:link w:val="RecuodecorpodetextoChar"/>
    <w:unhideWhenUsed/>
    <w:rsid w:val="006F7F37"/>
    <w:pPr>
      <w:spacing w:after="120" w:line="276" w:lineRule="auto"/>
      <w:ind w:left="283"/>
    </w:pPr>
  </w:style>
  <w:style w:type="character" w:customStyle="1" w:styleId="RecuodecorpodetextoChar">
    <w:name w:val="Recuo de corpo de texto Char"/>
    <w:basedOn w:val="Fontepargpadro"/>
    <w:link w:val="Recuodecorpodetexto"/>
    <w:rsid w:val="006F7F37"/>
    <w:rPr>
      <w:sz w:val="24"/>
      <w:szCs w:val="24"/>
    </w:rPr>
  </w:style>
  <w:style w:type="paragraph" w:styleId="Corpodetexto2">
    <w:name w:val="Body Text 2"/>
    <w:basedOn w:val="Normal"/>
    <w:link w:val="Corpodetexto2Char"/>
    <w:unhideWhenUsed/>
    <w:rsid w:val="006F7F37"/>
    <w:pPr>
      <w:spacing w:after="120" w:line="480" w:lineRule="auto"/>
    </w:pPr>
  </w:style>
  <w:style w:type="character" w:customStyle="1" w:styleId="Corpodetexto2Char">
    <w:name w:val="Corpo de texto 2 Char"/>
    <w:basedOn w:val="Fontepargpadro"/>
    <w:link w:val="Corpodetexto2"/>
    <w:rsid w:val="006F7F37"/>
    <w:rPr>
      <w:sz w:val="24"/>
      <w:szCs w:val="24"/>
    </w:rPr>
  </w:style>
  <w:style w:type="paragraph" w:styleId="Corpodetexto3">
    <w:name w:val="Body Text 3"/>
    <w:basedOn w:val="Normal"/>
    <w:link w:val="Corpodetexto3Char"/>
    <w:uiPriority w:val="99"/>
    <w:semiHidden/>
    <w:unhideWhenUsed/>
    <w:rsid w:val="006F7F37"/>
    <w:pPr>
      <w:spacing w:after="120" w:line="276" w:lineRule="auto"/>
    </w:pPr>
    <w:rPr>
      <w:sz w:val="16"/>
      <w:szCs w:val="16"/>
    </w:rPr>
  </w:style>
  <w:style w:type="character" w:customStyle="1" w:styleId="Corpodetexto3Char">
    <w:name w:val="Corpo de texto 3 Char"/>
    <w:basedOn w:val="Fontepargpadro"/>
    <w:link w:val="Corpodetexto3"/>
    <w:uiPriority w:val="99"/>
    <w:semiHidden/>
    <w:rsid w:val="006F7F37"/>
    <w:rPr>
      <w:sz w:val="16"/>
      <w:szCs w:val="16"/>
    </w:rPr>
  </w:style>
  <w:style w:type="character" w:styleId="Forte">
    <w:name w:val="Strong"/>
    <w:basedOn w:val="Fontepargpadro"/>
    <w:uiPriority w:val="22"/>
    <w:qFormat/>
    <w:rsid w:val="006F7F37"/>
    <w:rPr>
      <w:b/>
    </w:rPr>
  </w:style>
  <w:style w:type="paragraph" w:customStyle="1" w:styleId="Estilo">
    <w:name w:val="Estilo"/>
    <w:rsid w:val="006F7F37"/>
    <w:pPr>
      <w:widowControl w:val="0"/>
      <w:autoSpaceDE w:val="0"/>
      <w:autoSpaceDN w:val="0"/>
      <w:adjustRightInd w:val="0"/>
    </w:pPr>
    <w:rPr>
      <w:rFonts w:ascii="Times New Roman" w:eastAsia="Times New Roman" w:hAnsi="Times New Roman"/>
      <w:sz w:val="24"/>
      <w:szCs w:val="24"/>
    </w:rPr>
  </w:style>
  <w:style w:type="paragraph" w:styleId="Textodebalo">
    <w:name w:val="Balloon Text"/>
    <w:basedOn w:val="Normal"/>
    <w:link w:val="TextodebaloChar"/>
    <w:uiPriority w:val="99"/>
    <w:unhideWhenUsed/>
    <w:rsid w:val="006F7F37"/>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6F7F37"/>
    <w:rPr>
      <w:rFonts w:ascii="Tahoma" w:eastAsia="Calibri" w:hAnsi="Tahoma" w:cs="Tahoma"/>
      <w:sz w:val="16"/>
      <w:szCs w:val="16"/>
    </w:rPr>
  </w:style>
  <w:style w:type="numbering" w:customStyle="1" w:styleId="Semlista1">
    <w:name w:val="Sem lista1"/>
    <w:next w:val="Semlista"/>
    <w:uiPriority w:val="99"/>
    <w:semiHidden/>
    <w:unhideWhenUsed/>
    <w:rsid w:val="006F7F37"/>
  </w:style>
  <w:style w:type="table" w:customStyle="1" w:styleId="Tabelacomgrade1">
    <w:name w:val="Tabela com grade1"/>
    <w:basedOn w:val="Tabelanormal"/>
    <w:next w:val="Tabelacomgrade"/>
    <w:uiPriority w:val="39"/>
    <w:rsid w:val="006F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6F7F37"/>
    <w:pPr>
      <w:spacing w:after="100"/>
    </w:pPr>
  </w:style>
  <w:style w:type="paragraph" w:styleId="Sumrio2">
    <w:name w:val="toc 2"/>
    <w:basedOn w:val="Normal"/>
    <w:next w:val="Normal"/>
    <w:autoRedefine/>
    <w:uiPriority w:val="39"/>
    <w:unhideWhenUsed/>
    <w:rsid w:val="006F7F37"/>
    <w:pPr>
      <w:spacing w:after="100"/>
      <w:ind w:left="220"/>
    </w:pPr>
  </w:style>
  <w:style w:type="paragraph" w:styleId="PargrafodaLista">
    <w:name w:val="List Paragraph"/>
    <w:basedOn w:val="Normal"/>
    <w:uiPriority w:val="34"/>
    <w:qFormat/>
    <w:rsid w:val="006F7F37"/>
    <w:pPr>
      <w:ind w:left="720"/>
      <w:contextualSpacing/>
    </w:pPr>
  </w:style>
  <w:style w:type="paragraph" w:styleId="Citao">
    <w:name w:val="Quote"/>
    <w:basedOn w:val="Normal"/>
    <w:next w:val="Normal"/>
    <w:link w:val="CitaoChar"/>
    <w:qFormat/>
    <w:rsid w:val="006F7F37"/>
    <w:pPr>
      <w:spacing w:line="240" w:lineRule="auto"/>
      <w:ind w:left="1701" w:firstLine="0"/>
    </w:pPr>
    <w:rPr>
      <w:sz w:val="22"/>
    </w:rPr>
  </w:style>
  <w:style w:type="character" w:customStyle="1" w:styleId="CitaoChar">
    <w:name w:val="Citação Char"/>
    <w:basedOn w:val="Fontepargpadro"/>
    <w:link w:val="Citao"/>
    <w:rsid w:val="006F7F37"/>
    <w:rPr>
      <w:rFonts w:ascii="Calibri" w:eastAsia="Calibri" w:hAnsi="Calibri" w:cs="Times New Roman"/>
      <w:szCs w:val="24"/>
    </w:rPr>
  </w:style>
  <w:style w:type="paragraph" w:customStyle="1" w:styleId="western">
    <w:name w:val="western"/>
    <w:basedOn w:val="Normal"/>
    <w:rsid w:val="006F7F37"/>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6F7F37"/>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6F7F37"/>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6F7F37"/>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6F7F37"/>
  </w:style>
  <w:style w:type="character" w:customStyle="1" w:styleId="WW8Num11z0">
    <w:name w:val="WW8Num11z0"/>
    <w:rsid w:val="006F7F37"/>
    <w:rPr>
      <w:b/>
    </w:rPr>
  </w:style>
  <w:style w:type="character" w:customStyle="1" w:styleId="Fontepargpadro1">
    <w:name w:val="Fonte parág. padrão1"/>
    <w:rsid w:val="006F7F37"/>
  </w:style>
  <w:style w:type="character" w:styleId="Nmerodepgina">
    <w:name w:val="page number"/>
    <w:basedOn w:val="Fontepargpadro1"/>
    <w:rsid w:val="006F7F37"/>
  </w:style>
  <w:style w:type="character" w:customStyle="1" w:styleId="rvts14">
    <w:name w:val="rvts14"/>
    <w:basedOn w:val="Fontepargpadro1"/>
    <w:rsid w:val="006F7F37"/>
    <w:rPr>
      <w:rFonts w:ascii="Times New Roman" w:hAnsi="Times New Roman" w:cs="Times New Roman"/>
      <w:color w:val="000000"/>
      <w:sz w:val="24"/>
      <w:szCs w:val="24"/>
    </w:rPr>
  </w:style>
  <w:style w:type="character" w:customStyle="1" w:styleId="rvts15">
    <w:name w:val="rvts15"/>
    <w:basedOn w:val="Fontepargpadro1"/>
    <w:rsid w:val="006F7F37"/>
    <w:rPr>
      <w:rFonts w:ascii="Times" w:hAnsi="Times" w:cs="Courier New"/>
      <w:color w:val="000000"/>
      <w:sz w:val="24"/>
      <w:szCs w:val="24"/>
    </w:rPr>
  </w:style>
  <w:style w:type="character" w:customStyle="1" w:styleId="rvts24">
    <w:name w:val="rvts24"/>
    <w:basedOn w:val="Fontepargpadro1"/>
    <w:rsid w:val="006F7F37"/>
    <w:rPr>
      <w:rFonts w:ascii="Times" w:hAnsi="Times" w:cs="Courier New"/>
      <w:b/>
      <w:bCs/>
      <w:color w:val="000000"/>
      <w:sz w:val="24"/>
      <w:szCs w:val="24"/>
    </w:rPr>
  </w:style>
  <w:style w:type="character" w:customStyle="1" w:styleId="identificador">
    <w:name w:val="identificador"/>
    <w:basedOn w:val="Fontepargpadro1"/>
    <w:rsid w:val="006F7F37"/>
  </w:style>
  <w:style w:type="character" w:styleId="HiperlinkVisitado">
    <w:name w:val="FollowedHyperlink"/>
    <w:basedOn w:val="Fontepargpadro1"/>
    <w:rsid w:val="006F7F37"/>
    <w:rPr>
      <w:color w:val="800080"/>
      <w:u w:val="single"/>
    </w:rPr>
  </w:style>
  <w:style w:type="character" w:styleId="AcrnimoHTML">
    <w:name w:val="HTML Acronym"/>
    <w:basedOn w:val="Fontepargpadro1"/>
    <w:rsid w:val="006F7F37"/>
  </w:style>
  <w:style w:type="character" w:customStyle="1" w:styleId="rvts11">
    <w:name w:val="rvts11"/>
    <w:rsid w:val="006F7F37"/>
    <w:rPr>
      <w:rFonts w:ascii="Times" w:hAnsi="Times"/>
    </w:rPr>
  </w:style>
  <w:style w:type="character" w:customStyle="1" w:styleId="rvts6">
    <w:name w:val="rvts6"/>
    <w:rsid w:val="006F7F37"/>
    <w:rPr>
      <w:rFonts w:ascii="Times" w:hAnsi="Times"/>
      <w:b/>
    </w:rPr>
  </w:style>
  <w:style w:type="character" w:customStyle="1" w:styleId="WW-Fontepargpadro">
    <w:name w:val="WW-Fonte parág. padrão"/>
    <w:rsid w:val="006F7F37"/>
  </w:style>
  <w:style w:type="character" w:customStyle="1" w:styleId="NormalWebChar">
    <w:name w:val="Normal (Web) Char"/>
    <w:basedOn w:val="Fontepargpadro1"/>
    <w:rsid w:val="006F7F37"/>
    <w:rPr>
      <w:rFonts w:ascii="tohama" w:hAnsi="tohama"/>
      <w:sz w:val="18"/>
      <w:szCs w:val="18"/>
      <w:lang w:val="pt-BR" w:eastAsia="ar-SA" w:bidi="ar-SA"/>
    </w:rPr>
  </w:style>
  <w:style w:type="paragraph" w:customStyle="1" w:styleId="Captulo">
    <w:name w:val="Capítulo"/>
    <w:basedOn w:val="Normal"/>
    <w:next w:val="Corpodetexto"/>
    <w:rsid w:val="006F7F37"/>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6F7F37"/>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6F7F37"/>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6F7F37"/>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6F7F37"/>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6F7F37"/>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6F7F37"/>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6F7F37"/>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6F7F37"/>
    <w:pPr>
      <w:spacing w:before="100"/>
    </w:pPr>
  </w:style>
  <w:style w:type="paragraph" w:customStyle="1" w:styleId="ATITULO">
    <w:name w:val="A TITULO"/>
    <w:basedOn w:val="Normal"/>
    <w:next w:val="Normal"/>
    <w:rsid w:val="006F7F37"/>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6F7F37"/>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6F7F37"/>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6F7F37"/>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6F7F37"/>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6F7F37"/>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6F7F37"/>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6F7F37"/>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6F7F37"/>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6F7F37"/>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6F7F37"/>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6F7F37"/>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6F7F37"/>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6F7F37"/>
    <w:pPr>
      <w:tabs>
        <w:tab w:val="decimal" w:pos="7938"/>
      </w:tabs>
    </w:pPr>
  </w:style>
  <w:style w:type="paragraph" w:customStyle="1" w:styleId="Comando">
    <w:name w:val="Comando"/>
    <w:basedOn w:val="Normal"/>
    <w:rsid w:val="006F7F37"/>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6F7F37"/>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6F7F37"/>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6F7F37"/>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6F7F37"/>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6F7F37"/>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6F7F37"/>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6F7F37"/>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6F7F37"/>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6F7F37"/>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6F7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6F7F37"/>
    <w:rPr>
      <w:rFonts w:ascii="Courier New" w:eastAsia="Courier New" w:hAnsi="Courier New" w:cs="Times New Roman"/>
      <w:sz w:val="20"/>
      <w:szCs w:val="20"/>
      <w:lang w:eastAsia="ar-SA"/>
    </w:rPr>
  </w:style>
  <w:style w:type="paragraph" w:customStyle="1" w:styleId="Estilo1">
    <w:name w:val="Estilo1"/>
    <w:basedOn w:val="Normal"/>
    <w:next w:val="Ttulo1"/>
    <w:rsid w:val="006F7F37"/>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6F7F37"/>
    <w:pPr>
      <w:widowControl w:val="0"/>
      <w:tabs>
        <w:tab w:val="left" w:pos="5103"/>
      </w:tabs>
      <w:suppressAutoHyphens/>
      <w:spacing w:before="100"/>
      <w:ind w:firstLine="1134"/>
      <w:jc w:val="both"/>
    </w:pPr>
    <w:rPr>
      <w:rFonts w:ascii="Times New Roman" w:eastAsia="Times New Roman" w:hAnsi="Times New Roman"/>
      <w:color w:val="000000"/>
      <w:sz w:val="24"/>
      <w:lang w:eastAsia="ar-SA"/>
    </w:rPr>
  </w:style>
  <w:style w:type="paragraph" w:customStyle="1" w:styleId="Textoembloco1">
    <w:name w:val="Texto em bloco1"/>
    <w:basedOn w:val="Normal"/>
    <w:rsid w:val="006F7F37"/>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6F7F37"/>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6F7F37"/>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6F7F37"/>
    <w:pPr>
      <w:suppressAutoHyphens/>
      <w:overflowPunct w:val="0"/>
      <w:autoSpaceDE w:val="0"/>
      <w:ind w:left="567"/>
      <w:jc w:val="both"/>
      <w:textAlignment w:val="baseline"/>
    </w:pPr>
    <w:rPr>
      <w:rFonts w:ascii="Courier" w:eastAsia="Times New Roman" w:hAnsi="Courier"/>
      <w:sz w:val="24"/>
      <w:lang w:eastAsia="ar-SA"/>
    </w:rPr>
  </w:style>
  <w:style w:type="paragraph" w:customStyle="1" w:styleId="Pf4">
    <w:name w:val="Pf4"/>
    <w:rsid w:val="006F7F37"/>
    <w:pPr>
      <w:widowControl w:val="0"/>
      <w:suppressAutoHyphens/>
      <w:jc w:val="both"/>
    </w:pPr>
    <w:rPr>
      <w:rFonts w:ascii="Times New Roman" w:eastAsia="Times New Roman" w:hAnsi="Times New Roman"/>
      <w:sz w:val="24"/>
      <w:lang w:val="en-US" w:eastAsia="ar-SA"/>
    </w:rPr>
  </w:style>
  <w:style w:type="paragraph" w:customStyle="1" w:styleId="Corpodetexto22">
    <w:name w:val="Corpo de texto 22"/>
    <w:basedOn w:val="Normal"/>
    <w:rsid w:val="006F7F37"/>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6F7F37"/>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6F7F37"/>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6F7F37"/>
    <w:pPr>
      <w:suppressAutoHyphens/>
      <w:spacing w:before="240" w:after="240"/>
      <w:jc w:val="center"/>
    </w:pPr>
    <w:rPr>
      <w:rFonts w:ascii="Arial" w:eastAsia="Times  New Roman" w:hAnsi="Arial"/>
      <w:b/>
      <w:i/>
      <w:caps/>
      <w:sz w:val="24"/>
      <w:lang w:eastAsia="ar-SA"/>
    </w:rPr>
  </w:style>
  <w:style w:type="paragraph" w:customStyle="1" w:styleId="Inciso">
    <w:name w:val="Inciso"/>
    <w:rsid w:val="006F7F37"/>
    <w:pPr>
      <w:suppressAutoHyphens/>
      <w:spacing w:after="120" w:line="240" w:lineRule="atLeast"/>
      <w:ind w:firstLine="567"/>
      <w:jc w:val="both"/>
    </w:pPr>
    <w:rPr>
      <w:rFonts w:ascii="Arial" w:eastAsia="Times  New Roman" w:hAnsi="Arial"/>
      <w:b/>
      <w:i/>
      <w:lang w:eastAsia="ar-SA"/>
    </w:rPr>
  </w:style>
  <w:style w:type="paragraph" w:customStyle="1" w:styleId="Pargrafo">
    <w:name w:val="Parágrafo"/>
    <w:basedOn w:val="Normal"/>
    <w:rsid w:val="006F7F37"/>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6F7F37"/>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6F7F37"/>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6F7F37"/>
    <w:pPr>
      <w:widowControl w:val="0"/>
      <w:suppressAutoHyphens/>
    </w:pPr>
    <w:rPr>
      <w:rFonts w:ascii="Times New Roman" w:eastAsia="Times New Roman" w:hAnsi="Times New Roman"/>
      <w:sz w:val="24"/>
      <w:lang w:eastAsia="ar-SA"/>
    </w:rPr>
  </w:style>
  <w:style w:type="paragraph" w:customStyle="1" w:styleId="TextosemFormatao1">
    <w:name w:val="Texto sem Formatação1"/>
    <w:basedOn w:val="Normal"/>
    <w:rsid w:val="006F7F37"/>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6F7F37"/>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6F7F37"/>
    <w:pPr>
      <w:suppressAutoHyphens/>
      <w:spacing w:after="0" w:line="240" w:lineRule="auto"/>
      <w:ind w:firstLine="0"/>
    </w:pPr>
    <w:rPr>
      <w:rFonts w:ascii="Arial" w:eastAsia="Times New Roman" w:hAnsi="Arial"/>
      <w:szCs w:val="20"/>
      <w:lang w:eastAsia="ar-SA"/>
    </w:rPr>
  </w:style>
  <w:style w:type="paragraph" w:customStyle="1" w:styleId="CHAVE">
    <w:name w:val="CHAVE"/>
    <w:basedOn w:val="Normal"/>
    <w:rsid w:val="006F7F37"/>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6F7F37"/>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6F7F37"/>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6F7F37"/>
    <w:pPr>
      <w:widowControl w:val="0"/>
      <w:suppressAutoHyphens/>
      <w:ind w:firstLine="1728"/>
      <w:jc w:val="both"/>
    </w:pPr>
    <w:rPr>
      <w:rFonts w:ascii="Times New Roman" w:eastAsia="Times New Roman" w:hAnsi="Times New Roman"/>
      <w:color w:val="000000"/>
      <w:sz w:val="24"/>
      <w:lang w:eastAsia="ar-SA"/>
    </w:rPr>
  </w:style>
  <w:style w:type="paragraph" w:customStyle="1" w:styleId="A393266">
    <w:name w:val="_A393266"/>
    <w:basedOn w:val="Normal"/>
    <w:rsid w:val="006F7F37"/>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6F7F37"/>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6F7F37"/>
    <w:rPr>
      <w:color w:val="000000"/>
    </w:rPr>
  </w:style>
  <w:style w:type="paragraph" w:customStyle="1" w:styleId="Style1">
    <w:name w:val="Style 1"/>
    <w:basedOn w:val="Normal"/>
    <w:rsid w:val="006F7F37"/>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6F7F37"/>
  </w:style>
  <w:style w:type="character" w:customStyle="1" w:styleId="Fontepargpadro2">
    <w:name w:val="Fonte parág. padrão2"/>
    <w:rsid w:val="006F7F37"/>
  </w:style>
  <w:style w:type="character" w:customStyle="1" w:styleId="Absatz-Standardschriftart">
    <w:name w:val="Absatz-Standardschriftart"/>
    <w:rsid w:val="006F7F37"/>
  </w:style>
  <w:style w:type="character" w:customStyle="1" w:styleId="WW-Absatz-Standardschriftart">
    <w:name w:val="WW-Absatz-Standardschriftart"/>
    <w:rsid w:val="006F7F37"/>
  </w:style>
  <w:style w:type="character" w:customStyle="1" w:styleId="WW-Absatz-Standardschriftart1">
    <w:name w:val="WW-Absatz-Standardschriftart1"/>
    <w:rsid w:val="006F7F37"/>
  </w:style>
  <w:style w:type="character" w:customStyle="1" w:styleId="Refdenotaderodap1">
    <w:name w:val="Ref. de nota de rodapé1"/>
    <w:rsid w:val="006F7F37"/>
    <w:rPr>
      <w:vertAlign w:val="superscript"/>
    </w:rPr>
  </w:style>
  <w:style w:type="character" w:customStyle="1" w:styleId="Caracteresdenotadefim">
    <w:name w:val="Caracteres de nota de fim"/>
    <w:rsid w:val="006F7F37"/>
    <w:rPr>
      <w:vertAlign w:val="superscript"/>
    </w:rPr>
  </w:style>
  <w:style w:type="character" w:customStyle="1" w:styleId="WW-Caracteresdenotadefim">
    <w:name w:val="WW-Caracteres de nota de fim"/>
    <w:rsid w:val="006F7F37"/>
  </w:style>
  <w:style w:type="character" w:customStyle="1" w:styleId="Refdenotadefim1">
    <w:name w:val="Ref. de nota de fim1"/>
    <w:rsid w:val="006F7F37"/>
    <w:rPr>
      <w:vertAlign w:val="superscript"/>
    </w:rPr>
  </w:style>
  <w:style w:type="character" w:styleId="Refdenotadefim">
    <w:name w:val="endnote reference"/>
    <w:rsid w:val="006F7F37"/>
    <w:rPr>
      <w:vertAlign w:val="superscript"/>
    </w:rPr>
  </w:style>
  <w:style w:type="paragraph" w:customStyle="1" w:styleId="Ttulo20">
    <w:name w:val="Título2"/>
    <w:basedOn w:val="Normal"/>
    <w:next w:val="Corpodetexto"/>
    <w:rsid w:val="006F7F37"/>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6F7F37"/>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6F7F37"/>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6F7F37"/>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6F7F37"/>
    <w:pPr>
      <w:suppressLineNumbers/>
      <w:suppressAutoHyphens w:val="0"/>
      <w:jc w:val="center"/>
    </w:pPr>
    <w:rPr>
      <w:rFonts w:cs="Arial"/>
      <w:b/>
      <w:bCs/>
      <w:sz w:val="22"/>
    </w:rPr>
  </w:style>
  <w:style w:type="numbering" w:customStyle="1" w:styleId="Semlista4">
    <w:name w:val="Sem lista4"/>
    <w:next w:val="Semlista"/>
    <w:semiHidden/>
    <w:rsid w:val="006F7F37"/>
  </w:style>
  <w:style w:type="character" w:customStyle="1" w:styleId="WW-Absatz-Standardschriftart11">
    <w:name w:val="WW-Absatz-Standardschriftart11"/>
    <w:rsid w:val="006F7F37"/>
  </w:style>
  <w:style w:type="character" w:customStyle="1" w:styleId="Smbolosdenumerao">
    <w:name w:val="Símbolos de numeração"/>
    <w:rsid w:val="006F7F37"/>
  </w:style>
  <w:style w:type="paragraph" w:customStyle="1" w:styleId="TextosemFormatao2">
    <w:name w:val="Texto sem Formatação2"/>
    <w:basedOn w:val="Normal"/>
    <w:rsid w:val="006F7F37"/>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6F7F37"/>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6F7F37"/>
  </w:style>
  <w:style w:type="paragraph" w:customStyle="1" w:styleId="Standard">
    <w:name w:val="Standard"/>
    <w:rsid w:val="006F7F37"/>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6F7F37"/>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6F7F37"/>
    <w:pPr>
      <w:spacing w:after="60"/>
      <w:ind w:firstLine="1418"/>
    </w:pPr>
    <w:rPr>
      <w:sz w:val="22"/>
      <w:szCs w:val="22"/>
    </w:rPr>
  </w:style>
  <w:style w:type="character" w:customStyle="1" w:styleId="Refdenotaderodap2">
    <w:name w:val="Ref. de nota de rodapé2"/>
    <w:rsid w:val="006F7F37"/>
    <w:rPr>
      <w:vertAlign w:val="superscript"/>
    </w:rPr>
  </w:style>
  <w:style w:type="character" w:customStyle="1" w:styleId="WW8Num1z0">
    <w:name w:val="WW8Num1z0"/>
    <w:rsid w:val="006F7F37"/>
    <w:rPr>
      <w:rFonts w:ascii="Times New Roman" w:eastAsia="Times New Roman" w:hAnsi="Times New Roman" w:cs="Times New Roman"/>
    </w:rPr>
  </w:style>
  <w:style w:type="character" w:customStyle="1" w:styleId="WW8Num1z1">
    <w:name w:val="WW8Num1z1"/>
    <w:rsid w:val="006F7F37"/>
    <w:rPr>
      <w:rFonts w:ascii="Courier New" w:hAnsi="Courier New" w:cs="Courier New"/>
    </w:rPr>
  </w:style>
  <w:style w:type="character" w:customStyle="1" w:styleId="WW8Num1z2">
    <w:name w:val="WW8Num1z2"/>
    <w:rsid w:val="006F7F37"/>
    <w:rPr>
      <w:rFonts w:ascii="Wingdings" w:hAnsi="Wingdings" w:cs="Wingdings"/>
    </w:rPr>
  </w:style>
  <w:style w:type="character" w:customStyle="1" w:styleId="WW8Num1z3">
    <w:name w:val="WW8Num1z3"/>
    <w:rsid w:val="006F7F37"/>
    <w:rPr>
      <w:rFonts w:ascii="Symbol" w:hAnsi="Symbol" w:cs="Symbol"/>
    </w:rPr>
  </w:style>
  <w:style w:type="character" w:customStyle="1" w:styleId="WW8Num1z4">
    <w:name w:val="WW8Num1z4"/>
    <w:rsid w:val="006F7F37"/>
  </w:style>
  <w:style w:type="character" w:customStyle="1" w:styleId="WW8Num1z5">
    <w:name w:val="WW8Num1z5"/>
    <w:rsid w:val="006F7F37"/>
  </w:style>
  <w:style w:type="character" w:customStyle="1" w:styleId="WW8Num1z6">
    <w:name w:val="WW8Num1z6"/>
    <w:rsid w:val="006F7F37"/>
  </w:style>
  <w:style w:type="character" w:customStyle="1" w:styleId="WW8Num1z7">
    <w:name w:val="WW8Num1z7"/>
    <w:rsid w:val="006F7F37"/>
  </w:style>
  <w:style w:type="character" w:customStyle="1" w:styleId="WW8Num1z8">
    <w:name w:val="WW8Num1z8"/>
    <w:rsid w:val="006F7F37"/>
  </w:style>
  <w:style w:type="character" w:customStyle="1" w:styleId="WW8Num2z0">
    <w:name w:val="WW8Num2z0"/>
    <w:rsid w:val="006F7F37"/>
  </w:style>
  <w:style w:type="character" w:customStyle="1" w:styleId="WW8Num2z1">
    <w:name w:val="WW8Num2z1"/>
    <w:rsid w:val="006F7F37"/>
  </w:style>
  <w:style w:type="character" w:customStyle="1" w:styleId="WW8Num2z2">
    <w:name w:val="WW8Num2z2"/>
    <w:rsid w:val="006F7F37"/>
  </w:style>
  <w:style w:type="character" w:customStyle="1" w:styleId="WW8Num2z3">
    <w:name w:val="WW8Num2z3"/>
    <w:rsid w:val="006F7F37"/>
  </w:style>
  <w:style w:type="character" w:customStyle="1" w:styleId="WW8Num2z4">
    <w:name w:val="WW8Num2z4"/>
    <w:rsid w:val="006F7F37"/>
  </w:style>
  <w:style w:type="character" w:customStyle="1" w:styleId="WW8Num2z5">
    <w:name w:val="WW8Num2z5"/>
    <w:rsid w:val="006F7F37"/>
  </w:style>
  <w:style w:type="character" w:customStyle="1" w:styleId="WW8Num2z6">
    <w:name w:val="WW8Num2z6"/>
    <w:rsid w:val="006F7F37"/>
  </w:style>
  <w:style w:type="character" w:customStyle="1" w:styleId="WW8Num2z7">
    <w:name w:val="WW8Num2z7"/>
    <w:rsid w:val="006F7F37"/>
  </w:style>
  <w:style w:type="character" w:customStyle="1" w:styleId="WW8Num2z8">
    <w:name w:val="WW8Num2z8"/>
    <w:rsid w:val="006F7F37"/>
  </w:style>
  <w:style w:type="character" w:customStyle="1" w:styleId="WW8Num3z0">
    <w:name w:val="WW8Num3z0"/>
    <w:rsid w:val="006F7F37"/>
    <w:rPr>
      <w:rFonts w:ascii="Arial" w:hAnsi="Arial" w:cs="Arial"/>
      <w:color w:val="auto"/>
    </w:rPr>
  </w:style>
  <w:style w:type="character" w:customStyle="1" w:styleId="WW8Num3z1">
    <w:name w:val="WW8Num3z1"/>
    <w:rsid w:val="006F7F37"/>
    <w:rPr>
      <w:rFonts w:ascii="Arial" w:hAnsi="Arial" w:cs="Arial"/>
    </w:rPr>
  </w:style>
  <w:style w:type="character" w:customStyle="1" w:styleId="WW8Num3z2">
    <w:name w:val="WW8Num3z2"/>
    <w:rsid w:val="006F7F37"/>
  </w:style>
  <w:style w:type="character" w:customStyle="1" w:styleId="WW8Num3z3">
    <w:name w:val="WW8Num3z3"/>
    <w:rsid w:val="006F7F37"/>
  </w:style>
  <w:style w:type="character" w:customStyle="1" w:styleId="WW8Num3z4">
    <w:name w:val="WW8Num3z4"/>
    <w:rsid w:val="006F7F37"/>
  </w:style>
  <w:style w:type="character" w:customStyle="1" w:styleId="WW8Num3z5">
    <w:name w:val="WW8Num3z5"/>
    <w:rsid w:val="006F7F37"/>
  </w:style>
  <w:style w:type="character" w:customStyle="1" w:styleId="WW8Num3z6">
    <w:name w:val="WW8Num3z6"/>
    <w:rsid w:val="006F7F37"/>
  </w:style>
  <w:style w:type="character" w:customStyle="1" w:styleId="WW8Num3z7">
    <w:name w:val="WW8Num3z7"/>
    <w:rsid w:val="006F7F37"/>
  </w:style>
  <w:style w:type="character" w:customStyle="1" w:styleId="WW8Num3z8">
    <w:name w:val="WW8Num3z8"/>
    <w:rsid w:val="006F7F37"/>
  </w:style>
  <w:style w:type="character" w:customStyle="1" w:styleId="WW8Num4z0">
    <w:name w:val="WW8Num4z0"/>
    <w:rsid w:val="006F7F37"/>
  </w:style>
  <w:style w:type="character" w:customStyle="1" w:styleId="WW8Num4z1">
    <w:name w:val="WW8Num4z1"/>
    <w:rsid w:val="006F7F37"/>
  </w:style>
  <w:style w:type="character" w:customStyle="1" w:styleId="WW8Num4z2">
    <w:name w:val="WW8Num4z2"/>
    <w:rsid w:val="006F7F37"/>
  </w:style>
  <w:style w:type="character" w:customStyle="1" w:styleId="WW8Num4z3">
    <w:name w:val="WW8Num4z3"/>
    <w:rsid w:val="006F7F37"/>
  </w:style>
  <w:style w:type="character" w:customStyle="1" w:styleId="WW8Num4z4">
    <w:name w:val="WW8Num4z4"/>
    <w:rsid w:val="006F7F37"/>
  </w:style>
  <w:style w:type="character" w:customStyle="1" w:styleId="WW8Num4z5">
    <w:name w:val="WW8Num4z5"/>
    <w:rsid w:val="006F7F37"/>
  </w:style>
  <w:style w:type="character" w:customStyle="1" w:styleId="WW8Num4z6">
    <w:name w:val="WW8Num4z6"/>
    <w:rsid w:val="006F7F37"/>
  </w:style>
  <w:style w:type="character" w:customStyle="1" w:styleId="WW8Num4z7">
    <w:name w:val="WW8Num4z7"/>
    <w:rsid w:val="006F7F37"/>
  </w:style>
  <w:style w:type="character" w:customStyle="1" w:styleId="WW8Num4z8">
    <w:name w:val="WW8Num4z8"/>
    <w:rsid w:val="006F7F37"/>
  </w:style>
  <w:style w:type="character" w:customStyle="1" w:styleId="WW8Num5z0">
    <w:name w:val="WW8Num5z0"/>
    <w:rsid w:val="006F7F37"/>
  </w:style>
  <w:style w:type="character" w:customStyle="1" w:styleId="WW8Num5z1">
    <w:name w:val="WW8Num5z1"/>
    <w:rsid w:val="006F7F37"/>
  </w:style>
  <w:style w:type="character" w:customStyle="1" w:styleId="WW8Num5z2">
    <w:name w:val="WW8Num5z2"/>
    <w:rsid w:val="006F7F37"/>
  </w:style>
  <w:style w:type="character" w:customStyle="1" w:styleId="WW8Num5z3">
    <w:name w:val="WW8Num5z3"/>
    <w:rsid w:val="006F7F37"/>
  </w:style>
  <w:style w:type="character" w:customStyle="1" w:styleId="WW8Num5z4">
    <w:name w:val="WW8Num5z4"/>
    <w:rsid w:val="006F7F37"/>
  </w:style>
  <w:style w:type="character" w:customStyle="1" w:styleId="WW8Num5z5">
    <w:name w:val="WW8Num5z5"/>
    <w:rsid w:val="006F7F37"/>
  </w:style>
  <w:style w:type="character" w:customStyle="1" w:styleId="WW8Num5z6">
    <w:name w:val="WW8Num5z6"/>
    <w:rsid w:val="006F7F37"/>
  </w:style>
  <w:style w:type="character" w:customStyle="1" w:styleId="WW8Num5z7">
    <w:name w:val="WW8Num5z7"/>
    <w:rsid w:val="006F7F37"/>
  </w:style>
  <w:style w:type="character" w:customStyle="1" w:styleId="WW8Num5z8">
    <w:name w:val="WW8Num5z8"/>
    <w:rsid w:val="006F7F37"/>
  </w:style>
  <w:style w:type="character" w:customStyle="1" w:styleId="WW8Num6z0">
    <w:name w:val="WW8Num6z0"/>
    <w:rsid w:val="006F7F37"/>
    <w:rPr>
      <w:rFonts w:eastAsia="Arial"/>
    </w:rPr>
  </w:style>
  <w:style w:type="character" w:customStyle="1" w:styleId="WW8Num6z1">
    <w:name w:val="WW8Num6z1"/>
    <w:rsid w:val="006F7F37"/>
  </w:style>
  <w:style w:type="character" w:customStyle="1" w:styleId="WW8Num6z2">
    <w:name w:val="WW8Num6z2"/>
    <w:rsid w:val="006F7F37"/>
  </w:style>
  <w:style w:type="character" w:customStyle="1" w:styleId="WW8Num6z3">
    <w:name w:val="WW8Num6z3"/>
    <w:rsid w:val="006F7F37"/>
  </w:style>
  <w:style w:type="character" w:customStyle="1" w:styleId="WW8Num6z4">
    <w:name w:val="WW8Num6z4"/>
    <w:rsid w:val="006F7F37"/>
  </w:style>
  <w:style w:type="character" w:customStyle="1" w:styleId="WW8Num6z5">
    <w:name w:val="WW8Num6z5"/>
    <w:rsid w:val="006F7F37"/>
  </w:style>
  <w:style w:type="character" w:customStyle="1" w:styleId="WW8Num6z6">
    <w:name w:val="WW8Num6z6"/>
    <w:rsid w:val="006F7F37"/>
  </w:style>
  <w:style w:type="character" w:customStyle="1" w:styleId="WW8Num6z7">
    <w:name w:val="WW8Num6z7"/>
    <w:rsid w:val="006F7F37"/>
  </w:style>
  <w:style w:type="character" w:customStyle="1" w:styleId="WW8Num6z8">
    <w:name w:val="WW8Num6z8"/>
    <w:rsid w:val="006F7F37"/>
  </w:style>
  <w:style w:type="paragraph" w:styleId="Legenda">
    <w:name w:val="caption"/>
    <w:basedOn w:val="Normal"/>
    <w:qFormat/>
    <w:rsid w:val="006F7F37"/>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6F7F37"/>
    <w:rPr>
      <w:sz w:val="16"/>
      <w:szCs w:val="16"/>
    </w:rPr>
  </w:style>
  <w:style w:type="character" w:customStyle="1" w:styleId="CorpodetextoChar1">
    <w:name w:val="Corpo de texto Char1"/>
    <w:basedOn w:val="Fontepargpadro"/>
    <w:rsid w:val="006F7F37"/>
    <w:rPr>
      <w:rFonts w:ascii="Futura Md BT" w:hAnsi="Futura Md BT" w:cs="Futura Md BT"/>
      <w:color w:val="2A2B2B"/>
      <w:sz w:val="18"/>
      <w:szCs w:val="22"/>
      <w:lang w:eastAsia="zh-CN"/>
    </w:rPr>
  </w:style>
  <w:style w:type="character" w:customStyle="1" w:styleId="CabealhoChar1">
    <w:name w:val="Cabeçalho Char1"/>
    <w:basedOn w:val="Fontepargpadro"/>
    <w:rsid w:val="006F7F37"/>
    <w:rPr>
      <w:sz w:val="24"/>
      <w:szCs w:val="24"/>
      <w:lang w:eastAsia="zh-CN"/>
    </w:rPr>
  </w:style>
  <w:style w:type="character" w:customStyle="1" w:styleId="RodapChar1">
    <w:name w:val="Rodapé Char1"/>
    <w:basedOn w:val="Fontepargpadro"/>
    <w:rsid w:val="006F7F37"/>
    <w:rPr>
      <w:sz w:val="24"/>
      <w:szCs w:val="24"/>
      <w:lang w:eastAsia="zh-CN"/>
    </w:rPr>
  </w:style>
  <w:style w:type="character" w:customStyle="1" w:styleId="Refdenotaderodap5">
    <w:name w:val="Ref. de nota de rodapé5"/>
    <w:rsid w:val="006F7F37"/>
    <w:rPr>
      <w:vertAlign w:val="superscript"/>
    </w:rPr>
  </w:style>
  <w:style w:type="paragraph" w:styleId="Sumrio3">
    <w:name w:val="toc 3"/>
    <w:basedOn w:val="Normal"/>
    <w:next w:val="Normal"/>
    <w:autoRedefine/>
    <w:uiPriority w:val="39"/>
    <w:unhideWhenUsed/>
    <w:rsid w:val="006F7F3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916D2-FED1-40EF-ACBE-6D7330B2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6805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Graziela Lange</dc:creator>
  <cp:lastModifiedBy>Adm</cp:lastModifiedBy>
  <cp:revision>2</cp:revision>
  <dcterms:created xsi:type="dcterms:W3CDTF">2023-03-31T17:03:00Z</dcterms:created>
  <dcterms:modified xsi:type="dcterms:W3CDTF">2023-03-31T17:03:00Z</dcterms:modified>
</cp:coreProperties>
</file>