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A91756" w14:textId="77777777" w:rsidR="00B55DDE" w:rsidRDefault="00B55DDE" w:rsidP="00610999">
      <w:pPr>
        <w:tabs>
          <w:tab w:val="left" w:pos="851"/>
        </w:tabs>
        <w:jc w:val="center"/>
        <w:rPr>
          <w:rFonts w:ascii="Swis721 BT" w:hAnsi="Swis721 BT" w:cs="Arial"/>
          <w:sz w:val="28"/>
        </w:rPr>
      </w:pPr>
      <w:r>
        <w:rPr>
          <w:rFonts w:ascii="Tahoma" w:hAnsi="Tahoma" w:cs="Tahoma"/>
          <w:noProof/>
        </w:rPr>
        <w:drawing>
          <wp:anchor distT="0" distB="0" distL="114300" distR="114300" simplePos="0" relativeHeight="251661312" behindDoc="0" locked="0" layoutInCell="1" allowOverlap="1" wp14:anchorId="1E3E591E" wp14:editId="58ED90D0">
            <wp:simplePos x="0" y="0"/>
            <wp:positionH relativeFrom="margin">
              <wp:posOffset>2511425</wp:posOffset>
            </wp:positionH>
            <wp:positionV relativeFrom="margin">
              <wp:posOffset>-464820</wp:posOffset>
            </wp:positionV>
            <wp:extent cx="798830" cy="933450"/>
            <wp:effectExtent l="0" t="0" r="1270" b="0"/>
            <wp:wrapSquare wrapText="bothSides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RASÃO PM BVB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8830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2F0FE3B" w14:textId="77777777" w:rsidR="00F227DB" w:rsidRDefault="00F227DB" w:rsidP="00610999">
      <w:pPr>
        <w:jc w:val="center"/>
        <w:rPr>
          <w:sz w:val="28"/>
        </w:rPr>
      </w:pPr>
    </w:p>
    <w:p w14:paraId="6255FBEB" w14:textId="77777777" w:rsidR="00B55DDE" w:rsidRPr="00610999" w:rsidRDefault="00B55DDE" w:rsidP="00610999">
      <w:pPr>
        <w:jc w:val="center"/>
        <w:rPr>
          <w:sz w:val="28"/>
        </w:rPr>
      </w:pPr>
      <w:r w:rsidRPr="00610999">
        <w:rPr>
          <w:sz w:val="28"/>
        </w:rPr>
        <w:t>ESTADO DO RIO GRANDE DO SUL</w:t>
      </w:r>
    </w:p>
    <w:p w14:paraId="17AE4216" w14:textId="77777777" w:rsidR="00B55DDE" w:rsidRPr="00610999" w:rsidRDefault="00B55DDE" w:rsidP="00610999">
      <w:pPr>
        <w:jc w:val="center"/>
        <w:rPr>
          <w:b/>
          <w:sz w:val="28"/>
        </w:rPr>
      </w:pPr>
      <w:r w:rsidRPr="00610999">
        <w:rPr>
          <w:b/>
          <w:sz w:val="28"/>
        </w:rPr>
        <w:t>Prefeitura Municipal de Boa Vista do Buricá</w:t>
      </w:r>
    </w:p>
    <w:p w14:paraId="132A060F" w14:textId="77777777" w:rsidR="00B55DDE" w:rsidRPr="00610999" w:rsidRDefault="00890393" w:rsidP="00610999">
      <w:pPr>
        <w:jc w:val="center"/>
        <w:rPr>
          <w:i/>
          <w:sz w:val="28"/>
        </w:rPr>
      </w:pPr>
      <w:r>
        <w:rPr>
          <w:i/>
          <w:sz w:val="28"/>
        </w:rPr>
        <w:t>Terra de Empreendedores</w:t>
      </w:r>
    </w:p>
    <w:p w14:paraId="4E372C8A" w14:textId="77777777" w:rsidR="00E100F5" w:rsidRDefault="00E100F5"/>
    <w:p w14:paraId="35B481BA" w14:textId="27E4DB51" w:rsidR="00FC2490" w:rsidRDefault="00FC2490" w:rsidP="00FC2490">
      <w:pPr>
        <w:ind w:right="-427"/>
        <w:jc w:val="center"/>
        <w:rPr>
          <w:rFonts w:ascii="Arial Narrow" w:hAnsi="Arial Narrow"/>
          <w:b/>
          <w:bCs/>
          <w:caps/>
          <w:u w:val="single"/>
        </w:rPr>
      </w:pPr>
      <w:r w:rsidRPr="00C5688D">
        <w:rPr>
          <w:rFonts w:ascii="Arial Narrow" w:hAnsi="Arial Narrow"/>
          <w:b/>
          <w:bCs/>
          <w:caps/>
          <w:u w:val="single"/>
        </w:rPr>
        <w:t xml:space="preserve">seleção pública simplificada Nº </w:t>
      </w:r>
      <w:r>
        <w:rPr>
          <w:rFonts w:ascii="Arial Narrow" w:hAnsi="Arial Narrow"/>
          <w:b/>
          <w:bCs/>
          <w:caps/>
          <w:u w:val="single"/>
        </w:rPr>
        <w:t>0</w:t>
      </w:r>
      <w:r w:rsidR="00322792">
        <w:rPr>
          <w:rFonts w:ascii="Arial Narrow" w:hAnsi="Arial Narrow"/>
          <w:b/>
          <w:bCs/>
          <w:caps/>
          <w:u w:val="single"/>
        </w:rPr>
        <w:t>2</w:t>
      </w:r>
      <w:r w:rsidRPr="00C5688D">
        <w:rPr>
          <w:rFonts w:ascii="Arial Narrow" w:hAnsi="Arial Narrow"/>
          <w:b/>
          <w:bCs/>
          <w:caps/>
          <w:u w:val="single"/>
        </w:rPr>
        <w:t>/</w:t>
      </w:r>
      <w:r>
        <w:rPr>
          <w:rFonts w:ascii="Arial Narrow" w:hAnsi="Arial Narrow"/>
          <w:b/>
          <w:bCs/>
          <w:caps/>
          <w:u w:val="single"/>
        </w:rPr>
        <w:t>202</w:t>
      </w:r>
      <w:r w:rsidR="00322792">
        <w:rPr>
          <w:rFonts w:ascii="Arial Narrow" w:hAnsi="Arial Narrow"/>
          <w:b/>
          <w:bCs/>
          <w:caps/>
          <w:u w:val="single"/>
        </w:rPr>
        <w:t>5</w:t>
      </w:r>
    </w:p>
    <w:p w14:paraId="68E17D02" w14:textId="435D9815" w:rsidR="00FC2490" w:rsidRPr="00C5688D" w:rsidRDefault="00FC2490" w:rsidP="00FC2490">
      <w:pPr>
        <w:ind w:right="-427"/>
        <w:jc w:val="center"/>
        <w:rPr>
          <w:rFonts w:ascii="Arial Narrow" w:hAnsi="Arial Narrow"/>
          <w:b/>
          <w:bCs/>
          <w:caps/>
          <w:u w:val="single"/>
        </w:rPr>
      </w:pPr>
      <w:r>
        <w:rPr>
          <w:rFonts w:ascii="Arial Narrow" w:hAnsi="Arial Narrow"/>
          <w:b/>
          <w:bCs/>
          <w:caps/>
          <w:u w:val="single"/>
        </w:rPr>
        <w:t xml:space="preserve">EDITAL Nº </w:t>
      </w:r>
      <w:r w:rsidR="00322792">
        <w:rPr>
          <w:rFonts w:ascii="Arial Narrow" w:hAnsi="Arial Narrow"/>
          <w:b/>
          <w:bCs/>
          <w:caps/>
          <w:u w:val="single"/>
        </w:rPr>
        <w:t>02</w:t>
      </w:r>
      <w:r>
        <w:rPr>
          <w:rFonts w:ascii="Arial Narrow" w:hAnsi="Arial Narrow"/>
          <w:b/>
          <w:bCs/>
          <w:caps/>
          <w:u w:val="single"/>
        </w:rPr>
        <w:t>/202</w:t>
      </w:r>
      <w:r w:rsidR="00322792">
        <w:rPr>
          <w:rFonts w:ascii="Arial Narrow" w:hAnsi="Arial Narrow"/>
          <w:b/>
          <w:bCs/>
          <w:caps/>
          <w:u w:val="single"/>
        </w:rPr>
        <w:t>5</w:t>
      </w:r>
    </w:p>
    <w:p w14:paraId="2D8597A9" w14:textId="77777777" w:rsidR="00FC2490" w:rsidRPr="00C5688D" w:rsidRDefault="00FC2490" w:rsidP="00FC2490">
      <w:pPr>
        <w:ind w:right="-427"/>
        <w:jc w:val="both"/>
        <w:rPr>
          <w:rFonts w:ascii="Arial Narrow" w:hAnsi="Arial Narrow"/>
          <w:b/>
          <w:bCs/>
          <w:caps/>
        </w:rPr>
      </w:pPr>
    </w:p>
    <w:p w14:paraId="7917F161" w14:textId="10519998" w:rsidR="00FC2490" w:rsidRDefault="00FC2490" w:rsidP="00FC2490">
      <w:pPr>
        <w:spacing w:before="120"/>
        <w:ind w:left="3969"/>
        <w:jc w:val="both"/>
        <w:rPr>
          <w:rFonts w:ascii="Arial Narrow" w:hAnsi="Arial Narrow"/>
          <w:b/>
          <w:bCs/>
        </w:rPr>
      </w:pPr>
      <w:r w:rsidRPr="00C5688D">
        <w:rPr>
          <w:rFonts w:ascii="Arial Narrow" w:hAnsi="Arial Narrow"/>
          <w:b/>
          <w:bCs/>
        </w:rPr>
        <w:t xml:space="preserve">SELEÇÃO PÚBLICA </w:t>
      </w:r>
      <w:r>
        <w:rPr>
          <w:rFonts w:ascii="Arial Narrow" w:hAnsi="Arial Narrow"/>
          <w:b/>
          <w:bCs/>
        </w:rPr>
        <w:t xml:space="preserve">SIMPLIFICADA </w:t>
      </w:r>
      <w:r w:rsidRPr="00C5688D">
        <w:rPr>
          <w:rFonts w:ascii="Arial Narrow" w:hAnsi="Arial Narrow"/>
          <w:b/>
          <w:bCs/>
        </w:rPr>
        <w:t xml:space="preserve">PARA CONTRATAÇÃO EM CARÁTER TEMPORÁRIO DE 01 </w:t>
      </w:r>
      <w:r w:rsidR="00322792">
        <w:rPr>
          <w:rFonts w:ascii="Arial Narrow" w:hAnsi="Arial Narrow"/>
          <w:b/>
          <w:bCs/>
        </w:rPr>
        <w:t>PROFESSOR DE ING</w:t>
      </w:r>
      <w:r w:rsidR="00BD5C69">
        <w:rPr>
          <w:rFonts w:ascii="Arial Narrow" w:hAnsi="Arial Narrow"/>
          <w:b/>
          <w:bCs/>
        </w:rPr>
        <w:t>L</w:t>
      </w:r>
      <w:r w:rsidR="00322792">
        <w:rPr>
          <w:rFonts w:ascii="Arial Narrow" w:hAnsi="Arial Narrow"/>
          <w:b/>
          <w:bCs/>
        </w:rPr>
        <w:t xml:space="preserve">ÊS </w:t>
      </w:r>
      <w:r>
        <w:rPr>
          <w:rFonts w:ascii="Arial Narrow" w:hAnsi="Arial Narrow"/>
          <w:b/>
          <w:bCs/>
        </w:rPr>
        <w:t>(A) PARA</w:t>
      </w:r>
      <w:r w:rsidRPr="00C5688D">
        <w:rPr>
          <w:rFonts w:ascii="Arial Narrow" w:hAnsi="Arial Narrow"/>
          <w:b/>
          <w:bCs/>
        </w:rPr>
        <w:t xml:space="preserve"> ATENDER </w:t>
      </w:r>
      <w:r>
        <w:rPr>
          <w:rFonts w:ascii="Arial Narrow" w:hAnsi="Arial Narrow"/>
          <w:b/>
          <w:bCs/>
        </w:rPr>
        <w:t>DEMANDAS D</w:t>
      </w:r>
      <w:r w:rsidR="00322792">
        <w:rPr>
          <w:rFonts w:ascii="Arial Narrow" w:hAnsi="Arial Narrow"/>
          <w:b/>
          <w:bCs/>
        </w:rPr>
        <w:t>A</w:t>
      </w:r>
      <w:r>
        <w:rPr>
          <w:rFonts w:ascii="Arial Narrow" w:hAnsi="Arial Narrow"/>
          <w:b/>
          <w:bCs/>
        </w:rPr>
        <w:t xml:space="preserve"> </w:t>
      </w:r>
      <w:r w:rsidR="00322792">
        <w:rPr>
          <w:rFonts w:ascii="Arial Narrow" w:hAnsi="Arial Narrow"/>
          <w:b/>
          <w:bCs/>
        </w:rPr>
        <w:t>SECRETARIA DE ED</w:t>
      </w:r>
      <w:r w:rsidR="00BD5C69">
        <w:rPr>
          <w:rFonts w:ascii="Arial Narrow" w:hAnsi="Arial Narrow"/>
          <w:b/>
          <w:bCs/>
        </w:rPr>
        <w:t>U</w:t>
      </w:r>
      <w:r w:rsidR="00322792">
        <w:rPr>
          <w:rFonts w:ascii="Arial Narrow" w:hAnsi="Arial Narrow"/>
          <w:b/>
          <w:bCs/>
        </w:rPr>
        <w:t>CAÇÃO</w:t>
      </w:r>
      <w:r>
        <w:rPr>
          <w:rFonts w:ascii="Arial Narrow" w:hAnsi="Arial Narrow"/>
          <w:b/>
          <w:bCs/>
        </w:rPr>
        <w:t>.</w:t>
      </w:r>
    </w:p>
    <w:p w14:paraId="76C99A70" w14:textId="77777777" w:rsidR="00322792" w:rsidRPr="00C5688D" w:rsidRDefault="00322792" w:rsidP="00FC2490">
      <w:pPr>
        <w:spacing w:before="120"/>
        <w:ind w:left="3969"/>
        <w:jc w:val="both"/>
        <w:rPr>
          <w:rFonts w:ascii="Arial Narrow" w:hAnsi="Arial Narrow"/>
          <w:b/>
          <w:iCs/>
        </w:rPr>
      </w:pPr>
    </w:p>
    <w:p w14:paraId="2693FEEA" w14:textId="112A831E" w:rsidR="00FC2490" w:rsidRDefault="00FC2490" w:rsidP="00FC2490">
      <w:pPr>
        <w:pStyle w:val="Ttulo"/>
        <w:tabs>
          <w:tab w:val="clear" w:pos="708"/>
          <w:tab w:val="clear" w:pos="1416"/>
          <w:tab w:val="clear" w:pos="2124"/>
          <w:tab w:val="clear" w:pos="2832"/>
          <w:tab w:val="clear" w:pos="3540"/>
          <w:tab w:val="clear" w:pos="4248"/>
          <w:tab w:val="clear" w:pos="4956"/>
          <w:tab w:val="clear" w:pos="5664"/>
          <w:tab w:val="clear" w:pos="6372"/>
          <w:tab w:val="clear" w:pos="7080"/>
          <w:tab w:val="clear" w:pos="7788"/>
          <w:tab w:val="clear" w:pos="8496"/>
          <w:tab w:val="clear" w:pos="9204"/>
          <w:tab w:val="clear" w:pos="9912"/>
        </w:tabs>
        <w:spacing w:before="120" w:line="276" w:lineRule="auto"/>
        <w:ind w:firstLine="1134"/>
        <w:jc w:val="both"/>
        <w:rPr>
          <w:rFonts w:ascii="Arial Narrow" w:hAnsi="Arial Narrow"/>
          <w:b w:val="0"/>
          <w:bCs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>JOÃO RUDINEI SEHNEM</w:t>
      </w:r>
      <w:r w:rsidRPr="00C5688D">
        <w:rPr>
          <w:rFonts w:ascii="Arial Narrow" w:hAnsi="Arial Narrow"/>
          <w:b w:val="0"/>
          <w:bCs/>
          <w:sz w:val="24"/>
          <w:szCs w:val="24"/>
        </w:rPr>
        <w:t>, Prefeito Municipal</w:t>
      </w:r>
      <w:r>
        <w:rPr>
          <w:rFonts w:ascii="Arial Narrow" w:hAnsi="Arial Narrow"/>
          <w:b w:val="0"/>
          <w:bCs/>
          <w:sz w:val="24"/>
          <w:szCs w:val="24"/>
        </w:rPr>
        <w:t xml:space="preserve"> </w:t>
      </w:r>
      <w:r w:rsidRPr="00C5688D">
        <w:rPr>
          <w:rFonts w:ascii="Arial Narrow" w:hAnsi="Arial Narrow"/>
          <w:b w:val="0"/>
          <w:bCs/>
          <w:sz w:val="24"/>
          <w:szCs w:val="24"/>
        </w:rPr>
        <w:t xml:space="preserve"> de Boa Vista </w:t>
      </w:r>
      <w:r>
        <w:rPr>
          <w:rFonts w:ascii="Arial Narrow" w:hAnsi="Arial Narrow"/>
          <w:b w:val="0"/>
          <w:bCs/>
          <w:sz w:val="24"/>
          <w:szCs w:val="24"/>
        </w:rPr>
        <w:t>d</w:t>
      </w:r>
      <w:r w:rsidRPr="00C5688D">
        <w:rPr>
          <w:rFonts w:ascii="Arial Narrow" w:hAnsi="Arial Narrow"/>
          <w:b w:val="0"/>
          <w:bCs/>
          <w:sz w:val="24"/>
          <w:szCs w:val="24"/>
        </w:rPr>
        <w:t xml:space="preserve">o Buricá/RS, no uso de suas atribuições, torna público que estarão abertas as inscrições para Seleção Pública </w:t>
      </w:r>
      <w:r>
        <w:rPr>
          <w:rFonts w:ascii="Arial Narrow" w:hAnsi="Arial Narrow"/>
          <w:b w:val="0"/>
          <w:bCs/>
          <w:sz w:val="24"/>
          <w:szCs w:val="24"/>
        </w:rPr>
        <w:t xml:space="preserve">simplificada </w:t>
      </w:r>
      <w:r w:rsidRPr="00C5688D">
        <w:rPr>
          <w:rFonts w:ascii="Arial Narrow" w:hAnsi="Arial Narrow"/>
          <w:b w:val="0"/>
          <w:bCs/>
          <w:sz w:val="24"/>
          <w:szCs w:val="24"/>
        </w:rPr>
        <w:t xml:space="preserve">destinada à contratação de 01 (um) </w:t>
      </w:r>
      <w:r w:rsidR="00501DBE">
        <w:rPr>
          <w:rFonts w:ascii="Arial Narrow" w:hAnsi="Arial Narrow"/>
          <w:b w:val="0"/>
          <w:bCs/>
          <w:sz w:val="24"/>
          <w:szCs w:val="24"/>
        </w:rPr>
        <w:t>Professor de Inglês</w:t>
      </w:r>
      <w:r w:rsidRPr="00C5688D">
        <w:rPr>
          <w:rFonts w:ascii="Arial Narrow" w:hAnsi="Arial Narrow"/>
          <w:b w:val="0"/>
          <w:bCs/>
          <w:sz w:val="24"/>
          <w:szCs w:val="24"/>
        </w:rPr>
        <w:t xml:space="preserve">, com carga horária de </w:t>
      </w:r>
      <w:r>
        <w:rPr>
          <w:rFonts w:ascii="Arial Narrow" w:hAnsi="Arial Narrow"/>
          <w:b w:val="0"/>
          <w:bCs/>
          <w:sz w:val="24"/>
          <w:szCs w:val="24"/>
        </w:rPr>
        <w:t>2</w:t>
      </w:r>
      <w:r w:rsidR="00501DBE">
        <w:rPr>
          <w:rFonts w:ascii="Arial Narrow" w:hAnsi="Arial Narrow"/>
          <w:b w:val="0"/>
          <w:bCs/>
          <w:sz w:val="24"/>
          <w:szCs w:val="24"/>
        </w:rPr>
        <w:t>2</w:t>
      </w:r>
      <w:r w:rsidRPr="00C5688D">
        <w:rPr>
          <w:rFonts w:ascii="Arial Narrow" w:hAnsi="Arial Narrow"/>
          <w:b w:val="0"/>
          <w:bCs/>
          <w:sz w:val="24"/>
          <w:szCs w:val="24"/>
        </w:rPr>
        <w:t xml:space="preserve"> horas semanais, para desempenhar suas atividades junto </w:t>
      </w:r>
      <w:r w:rsidR="00501DBE">
        <w:rPr>
          <w:rFonts w:ascii="Arial Narrow" w:hAnsi="Arial Narrow"/>
          <w:b w:val="0"/>
          <w:bCs/>
          <w:sz w:val="24"/>
          <w:szCs w:val="24"/>
        </w:rPr>
        <w:t>à</w:t>
      </w:r>
      <w:r>
        <w:rPr>
          <w:rFonts w:ascii="Arial Narrow" w:hAnsi="Arial Narrow"/>
          <w:b w:val="0"/>
          <w:bCs/>
          <w:sz w:val="24"/>
          <w:szCs w:val="24"/>
        </w:rPr>
        <w:t xml:space="preserve"> </w:t>
      </w:r>
      <w:r w:rsidR="00501DBE">
        <w:rPr>
          <w:rFonts w:ascii="Arial Narrow" w:hAnsi="Arial Narrow"/>
          <w:b w:val="0"/>
          <w:bCs/>
          <w:sz w:val="24"/>
          <w:szCs w:val="24"/>
        </w:rPr>
        <w:t xml:space="preserve">Secretaria </w:t>
      </w:r>
      <w:r w:rsidR="00423EE9">
        <w:rPr>
          <w:rFonts w:ascii="Arial Narrow" w:hAnsi="Arial Narrow"/>
          <w:b w:val="0"/>
          <w:bCs/>
          <w:sz w:val="24"/>
          <w:szCs w:val="24"/>
        </w:rPr>
        <w:t xml:space="preserve">de Educação </w:t>
      </w:r>
      <w:r w:rsidRPr="00C5688D">
        <w:rPr>
          <w:rFonts w:ascii="Arial Narrow" w:hAnsi="Arial Narrow"/>
          <w:b w:val="0"/>
          <w:bCs/>
          <w:sz w:val="24"/>
          <w:szCs w:val="24"/>
        </w:rPr>
        <w:t xml:space="preserve">de Boa Vista do Buricá (RS), por tempo determinado de 180 (Cento e oitenta) dias, </w:t>
      </w:r>
      <w:r>
        <w:rPr>
          <w:rFonts w:ascii="Arial Narrow" w:hAnsi="Arial Narrow"/>
          <w:b w:val="0"/>
          <w:bCs/>
          <w:sz w:val="24"/>
          <w:szCs w:val="24"/>
        </w:rPr>
        <w:t>podendo ser</w:t>
      </w:r>
      <w:r w:rsidRPr="00C5688D">
        <w:rPr>
          <w:rFonts w:ascii="Arial Narrow" w:hAnsi="Arial Narrow"/>
          <w:b w:val="0"/>
          <w:bCs/>
          <w:sz w:val="24"/>
          <w:szCs w:val="24"/>
        </w:rPr>
        <w:t xml:space="preserve"> renovável pelo mesmo período. A presente Seleção Pública será regida pelas di</w:t>
      </w:r>
      <w:r>
        <w:rPr>
          <w:rFonts w:ascii="Arial Narrow" w:hAnsi="Arial Narrow"/>
          <w:b w:val="0"/>
          <w:bCs/>
          <w:sz w:val="24"/>
          <w:szCs w:val="24"/>
        </w:rPr>
        <w:t xml:space="preserve">sposições contidas neste Edital, autorizado pela Lei Municipal </w:t>
      </w:r>
      <w:r w:rsidR="00423EE9">
        <w:rPr>
          <w:rFonts w:ascii="Arial Narrow" w:hAnsi="Arial Narrow"/>
          <w:b w:val="0"/>
          <w:bCs/>
          <w:sz w:val="24"/>
          <w:szCs w:val="24"/>
        </w:rPr>
        <w:t>1047</w:t>
      </w:r>
      <w:r>
        <w:rPr>
          <w:rFonts w:ascii="Arial Narrow" w:hAnsi="Arial Narrow"/>
          <w:b w:val="0"/>
          <w:bCs/>
          <w:sz w:val="24"/>
          <w:szCs w:val="24"/>
        </w:rPr>
        <w:t>/202</w:t>
      </w:r>
      <w:r w:rsidR="00423EE9">
        <w:rPr>
          <w:rFonts w:ascii="Arial Narrow" w:hAnsi="Arial Narrow"/>
          <w:b w:val="0"/>
          <w:bCs/>
          <w:sz w:val="24"/>
          <w:szCs w:val="24"/>
        </w:rPr>
        <w:t>5</w:t>
      </w:r>
    </w:p>
    <w:p w14:paraId="16A72769" w14:textId="77777777" w:rsidR="00FC2490" w:rsidRPr="00C5688D" w:rsidRDefault="00FC2490" w:rsidP="00FC2490">
      <w:pPr>
        <w:pStyle w:val="Ttulo"/>
        <w:tabs>
          <w:tab w:val="clear" w:pos="708"/>
          <w:tab w:val="clear" w:pos="1416"/>
          <w:tab w:val="clear" w:pos="2124"/>
          <w:tab w:val="clear" w:pos="2832"/>
          <w:tab w:val="clear" w:pos="3540"/>
          <w:tab w:val="clear" w:pos="4248"/>
          <w:tab w:val="clear" w:pos="4956"/>
          <w:tab w:val="clear" w:pos="5664"/>
          <w:tab w:val="clear" w:pos="6372"/>
          <w:tab w:val="clear" w:pos="7080"/>
          <w:tab w:val="clear" w:pos="7788"/>
          <w:tab w:val="clear" w:pos="8496"/>
          <w:tab w:val="clear" w:pos="9204"/>
          <w:tab w:val="clear" w:pos="9912"/>
        </w:tabs>
        <w:spacing w:before="120" w:line="276" w:lineRule="auto"/>
        <w:ind w:firstLine="1134"/>
        <w:jc w:val="both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 w:val="0"/>
          <w:bCs/>
          <w:sz w:val="24"/>
          <w:szCs w:val="24"/>
        </w:rPr>
        <w:t>.</w:t>
      </w:r>
      <w:r w:rsidRPr="00C5688D">
        <w:rPr>
          <w:rFonts w:ascii="Arial Narrow" w:hAnsi="Arial Narrow"/>
          <w:b w:val="0"/>
          <w:bCs/>
          <w:sz w:val="24"/>
          <w:szCs w:val="24"/>
        </w:rPr>
        <w:t xml:space="preserve"> </w:t>
      </w:r>
      <w:r w:rsidRPr="00C5688D">
        <w:rPr>
          <w:rFonts w:ascii="Arial Narrow" w:hAnsi="Arial Narrow"/>
          <w:bCs/>
          <w:sz w:val="24"/>
          <w:szCs w:val="24"/>
        </w:rPr>
        <w:t>I – DAS VAGAS</w:t>
      </w:r>
    </w:p>
    <w:p w14:paraId="259F96CD" w14:textId="4B0FF9E3" w:rsidR="00FC2490" w:rsidRPr="00423EE9" w:rsidRDefault="00FC2490" w:rsidP="00FC2490">
      <w:pPr>
        <w:pStyle w:val="Ttulo2"/>
        <w:tabs>
          <w:tab w:val="left" w:pos="10260"/>
        </w:tabs>
        <w:spacing w:line="276" w:lineRule="auto"/>
        <w:ind w:firstLine="1134"/>
        <w:rPr>
          <w:rFonts w:ascii="Arial Narrow" w:hAnsi="Arial Narrow"/>
          <w:i w:val="0"/>
        </w:rPr>
      </w:pPr>
      <w:r w:rsidRPr="00C5688D">
        <w:rPr>
          <w:rFonts w:ascii="Arial Narrow" w:hAnsi="Arial Narrow"/>
          <w:b/>
          <w:bCs/>
          <w:i w:val="0"/>
        </w:rPr>
        <w:t>1.1</w:t>
      </w:r>
      <w:r w:rsidRPr="00C5688D">
        <w:rPr>
          <w:rFonts w:ascii="Arial Narrow" w:hAnsi="Arial Narrow"/>
          <w:bCs/>
          <w:i w:val="0"/>
        </w:rPr>
        <w:t xml:space="preserve">. </w:t>
      </w:r>
      <w:r w:rsidRPr="00423EE9">
        <w:rPr>
          <w:rFonts w:ascii="Arial Narrow" w:hAnsi="Arial Narrow"/>
          <w:bCs/>
          <w:i w:val="0"/>
        </w:rPr>
        <w:t xml:space="preserve">A Seleção Pública destina-se a contratação de 01 (um) </w:t>
      </w:r>
      <w:r w:rsidR="00423EE9" w:rsidRPr="00423EE9">
        <w:rPr>
          <w:rFonts w:ascii="Arial Narrow" w:hAnsi="Arial Narrow"/>
          <w:b/>
          <w:bCs/>
          <w:i w:val="0"/>
        </w:rPr>
        <w:t>Professor de Inglês</w:t>
      </w:r>
      <w:r w:rsidR="00423EE9" w:rsidRPr="00423EE9">
        <w:rPr>
          <w:rFonts w:ascii="Arial Narrow" w:hAnsi="Arial Narrow"/>
          <w:bCs/>
          <w:i w:val="0"/>
        </w:rPr>
        <w:t>, com carga horária de 2</w:t>
      </w:r>
      <w:r w:rsidR="00423EE9" w:rsidRPr="00423EE9">
        <w:rPr>
          <w:rFonts w:ascii="Arial Narrow" w:hAnsi="Arial Narrow"/>
          <w:b/>
          <w:bCs/>
          <w:i w:val="0"/>
        </w:rPr>
        <w:t>2</w:t>
      </w:r>
      <w:r w:rsidR="00423EE9" w:rsidRPr="00423EE9">
        <w:rPr>
          <w:rFonts w:ascii="Arial Narrow" w:hAnsi="Arial Narrow"/>
          <w:bCs/>
          <w:i w:val="0"/>
        </w:rPr>
        <w:t xml:space="preserve"> horas semanais, para desempenhar suas atividades junto </w:t>
      </w:r>
      <w:r w:rsidR="00423EE9" w:rsidRPr="00423EE9">
        <w:rPr>
          <w:rFonts w:ascii="Arial Narrow" w:hAnsi="Arial Narrow"/>
          <w:b/>
          <w:bCs/>
          <w:i w:val="0"/>
        </w:rPr>
        <w:t>à</w:t>
      </w:r>
      <w:r w:rsidR="00423EE9" w:rsidRPr="00423EE9">
        <w:rPr>
          <w:rFonts w:ascii="Arial Narrow" w:hAnsi="Arial Narrow"/>
          <w:bCs/>
          <w:i w:val="0"/>
        </w:rPr>
        <w:t xml:space="preserve"> </w:t>
      </w:r>
      <w:r w:rsidR="00423EE9" w:rsidRPr="00423EE9">
        <w:rPr>
          <w:rFonts w:ascii="Arial Narrow" w:hAnsi="Arial Narrow"/>
          <w:b/>
          <w:bCs/>
          <w:i w:val="0"/>
        </w:rPr>
        <w:t xml:space="preserve">Secretaria de Educação </w:t>
      </w:r>
      <w:r w:rsidR="00423EE9" w:rsidRPr="00423EE9">
        <w:rPr>
          <w:rFonts w:ascii="Arial Narrow" w:hAnsi="Arial Narrow"/>
          <w:bCs/>
          <w:i w:val="0"/>
        </w:rPr>
        <w:t>de Boa Vista do Buricá (RS)</w:t>
      </w:r>
      <w:r w:rsidRPr="00423EE9">
        <w:rPr>
          <w:rFonts w:ascii="Arial Narrow" w:hAnsi="Arial Narrow"/>
          <w:i w:val="0"/>
        </w:rPr>
        <w:t>, pelo prazo de 180 (Cento e oitenta) dias, podendo o contrato ser renovado pelo mesmo período.</w:t>
      </w:r>
    </w:p>
    <w:p w14:paraId="7668FE07" w14:textId="77777777" w:rsidR="00FC2490" w:rsidRPr="00C5688D" w:rsidRDefault="00FC2490" w:rsidP="00FC2490">
      <w:pPr>
        <w:pStyle w:val="Ttulo2"/>
        <w:tabs>
          <w:tab w:val="left" w:pos="10260"/>
        </w:tabs>
        <w:spacing w:line="276" w:lineRule="auto"/>
        <w:ind w:firstLine="1134"/>
        <w:rPr>
          <w:rFonts w:ascii="Arial Narrow" w:hAnsi="Arial Narrow"/>
          <w:b/>
          <w:i w:val="0"/>
          <w:sz w:val="10"/>
          <w:szCs w:val="10"/>
        </w:rPr>
      </w:pPr>
      <w:r w:rsidRPr="00C5688D">
        <w:rPr>
          <w:rFonts w:ascii="Arial Narrow" w:hAnsi="Arial Narrow"/>
          <w:b/>
          <w:i w:val="0"/>
        </w:rPr>
        <w:t xml:space="preserve"> </w:t>
      </w:r>
    </w:p>
    <w:p w14:paraId="34E63E4A" w14:textId="77777777" w:rsidR="00FC2490" w:rsidRPr="00C5688D" w:rsidRDefault="00FC2490" w:rsidP="00FC2490">
      <w:pPr>
        <w:pStyle w:val="Ttulo2"/>
        <w:tabs>
          <w:tab w:val="left" w:pos="10260"/>
        </w:tabs>
        <w:spacing w:line="276" w:lineRule="auto"/>
        <w:ind w:firstLine="1134"/>
        <w:rPr>
          <w:rFonts w:ascii="Arial Narrow" w:hAnsi="Arial Narrow"/>
          <w:i w:val="0"/>
        </w:rPr>
      </w:pPr>
      <w:r w:rsidRPr="00C5688D">
        <w:rPr>
          <w:rFonts w:ascii="Arial Narrow" w:hAnsi="Arial Narrow"/>
          <w:b/>
          <w:i w:val="0"/>
        </w:rPr>
        <w:t>1.2</w:t>
      </w:r>
      <w:r w:rsidRPr="00C5688D">
        <w:rPr>
          <w:rFonts w:ascii="Arial Narrow" w:hAnsi="Arial Narrow"/>
          <w:i w:val="0"/>
        </w:rPr>
        <w:t xml:space="preserve">. A contratação de que trata o presente Edital será de natureza administrativa, regendo-se pela </w:t>
      </w:r>
      <w:r w:rsidRPr="00C5688D">
        <w:rPr>
          <w:rFonts w:ascii="Arial Narrow" w:hAnsi="Arial Narrow"/>
          <w:i w:val="0"/>
          <w:color w:val="000000"/>
        </w:rPr>
        <w:t>Lei Municipal n</w:t>
      </w:r>
      <w:r w:rsidRPr="00C5688D">
        <w:rPr>
          <w:rFonts w:ascii="Arial Narrow" w:hAnsi="Arial Narrow"/>
          <w:i w:val="0"/>
          <w:color w:val="000000"/>
          <w:u w:val="single"/>
          <w:vertAlign w:val="superscript"/>
        </w:rPr>
        <w:t>o</w:t>
      </w:r>
      <w:r w:rsidRPr="00C5688D">
        <w:rPr>
          <w:rFonts w:ascii="Arial Narrow" w:hAnsi="Arial Narrow"/>
          <w:i w:val="0"/>
          <w:color w:val="000000"/>
        </w:rPr>
        <w:t xml:space="preserve"> 017/2002</w:t>
      </w:r>
      <w:r w:rsidRPr="00C5688D">
        <w:rPr>
          <w:rFonts w:ascii="Arial Narrow" w:hAnsi="Arial Narrow"/>
          <w:i w:val="0"/>
        </w:rPr>
        <w:t xml:space="preserve"> e posteriores alterações, que institui o Regime Jurídico dos Servidores Municipais.</w:t>
      </w:r>
    </w:p>
    <w:p w14:paraId="7FF07E83" w14:textId="77777777" w:rsidR="00FC2490" w:rsidRPr="00C5688D" w:rsidRDefault="00FC2490" w:rsidP="00FC2490">
      <w:pPr>
        <w:rPr>
          <w:rFonts w:ascii="Arial Narrow" w:hAnsi="Arial Narrow"/>
          <w:sz w:val="2"/>
          <w:szCs w:val="2"/>
        </w:rPr>
      </w:pPr>
    </w:p>
    <w:p w14:paraId="48325B6E" w14:textId="13420844" w:rsidR="00FC2490" w:rsidRPr="00C5688D" w:rsidRDefault="00FC2490" w:rsidP="00FC2490">
      <w:pPr>
        <w:pStyle w:val="Ttulo2"/>
        <w:tabs>
          <w:tab w:val="left" w:pos="10260"/>
        </w:tabs>
        <w:spacing w:line="276" w:lineRule="auto"/>
        <w:ind w:firstLine="1134"/>
        <w:rPr>
          <w:rFonts w:ascii="Arial Narrow" w:hAnsi="Arial Narrow"/>
          <w:i w:val="0"/>
        </w:rPr>
      </w:pPr>
      <w:r w:rsidRPr="00C5688D">
        <w:rPr>
          <w:rFonts w:ascii="Arial Narrow" w:hAnsi="Arial Narrow"/>
          <w:b/>
          <w:i w:val="0"/>
          <w:snapToGrid w:val="0"/>
        </w:rPr>
        <w:t>1.3</w:t>
      </w:r>
      <w:r w:rsidRPr="00C5688D">
        <w:rPr>
          <w:rFonts w:ascii="Arial Narrow" w:hAnsi="Arial Narrow"/>
          <w:i w:val="0"/>
          <w:snapToGrid w:val="0"/>
        </w:rPr>
        <w:t>. A</w:t>
      </w:r>
      <w:r w:rsidRPr="00C5688D">
        <w:rPr>
          <w:rFonts w:ascii="Arial Narrow" w:hAnsi="Arial Narrow"/>
          <w:i w:val="0"/>
        </w:rPr>
        <w:t xml:space="preserve">o </w:t>
      </w:r>
      <w:r>
        <w:rPr>
          <w:rFonts w:ascii="Arial Narrow" w:hAnsi="Arial Narrow"/>
          <w:i w:val="0"/>
        </w:rPr>
        <w:t>P</w:t>
      </w:r>
      <w:r w:rsidR="00423EE9">
        <w:rPr>
          <w:rFonts w:ascii="Arial Narrow" w:hAnsi="Arial Narrow"/>
          <w:i w:val="0"/>
        </w:rPr>
        <w:t>rofessor de Inglês</w:t>
      </w:r>
      <w:r w:rsidRPr="00C5688D">
        <w:rPr>
          <w:rFonts w:ascii="Arial Narrow" w:hAnsi="Arial Narrow"/>
          <w:i w:val="0"/>
        </w:rPr>
        <w:t xml:space="preserve"> contratado será pago o valor bruto mensal de </w:t>
      </w:r>
      <w:r w:rsidRPr="001360BF">
        <w:rPr>
          <w:rFonts w:ascii="Arial Narrow" w:hAnsi="Arial Narrow"/>
          <w:i w:val="0"/>
        </w:rPr>
        <w:t xml:space="preserve">R$ </w:t>
      </w:r>
      <w:r w:rsidR="00C35DEA">
        <w:rPr>
          <w:rFonts w:ascii="Arial Narrow" w:hAnsi="Arial Narrow"/>
          <w:i w:val="0"/>
        </w:rPr>
        <w:t>2.</w:t>
      </w:r>
      <w:r w:rsidR="00423EE9">
        <w:rPr>
          <w:rFonts w:ascii="Arial Narrow" w:hAnsi="Arial Narrow"/>
          <w:i w:val="0"/>
        </w:rPr>
        <w:t>891,92</w:t>
      </w:r>
      <w:r w:rsidRPr="00C5688D">
        <w:rPr>
          <w:rFonts w:ascii="Arial Narrow" w:hAnsi="Arial Narrow"/>
          <w:i w:val="0"/>
        </w:rPr>
        <w:t xml:space="preserve"> a título de Vencimento Básico, conforme Lei Municipal nº </w:t>
      </w:r>
      <w:r>
        <w:rPr>
          <w:rFonts w:ascii="Arial Narrow" w:hAnsi="Arial Narrow"/>
          <w:i w:val="0"/>
        </w:rPr>
        <w:t>0508</w:t>
      </w:r>
      <w:r w:rsidRPr="00C5688D">
        <w:rPr>
          <w:rFonts w:ascii="Arial Narrow" w:hAnsi="Arial Narrow"/>
          <w:i w:val="0"/>
        </w:rPr>
        <w:t>/</w:t>
      </w:r>
      <w:r>
        <w:rPr>
          <w:rFonts w:ascii="Arial Narrow" w:hAnsi="Arial Narrow"/>
          <w:i w:val="0"/>
        </w:rPr>
        <w:t>2018</w:t>
      </w:r>
      <w:r w:rsidRPr="00C5688D">
        <w:rPr>
          <w:rFonts w:ascii="Arial Narrow" w:hAnsi="Arial Narrow"/>
          <w:i w:val="0"/>
        </w:rPr>
        <w:t>, que estabelece o Plano de Cargos e Salários dos Servidores Municipais.</w:t>
      </w:r>
    </w:p>
    <w:p w14:paraId="4EEA5DE8" w14:textId="77777777" w:rsidR="00FC2490" w:rsidRPr="00C5688D" w:rsidRDefault="00FC2490" w:rsidP="00FC2490">
      <w:pPr>
        <w:rPr>
          <w:rFonts w:ascii="Arial Narrow" w:hAnsi="Arial Narrow"/>
          <w:sz w:val="2"/>
          <w:szCs w:val="2"/>
        </w:rPr>
      </w:pPr>
    </w:p>
    <w:p w14:paraId="10216A0C" w14:textId="77777777" w:rsidR="00FC2490" w:rsidRPr="00C5688D" w:rsidRDefault="00FC2490" w:rsidP="00FC2490">
      <w:pPr>
        <w:ind w:firstLine="1134"/>
        <w:jc w:val="both"/>
        <w:rPr>
          <w:rFonts w:ascii="Arial Narrow" w:hAnsi="Arial Narrow"/>
        </w:rPr>
      </w:pPr>
      <w:r w:rsidRPr="00C5688D">
        <w:rPr>
          <w:rFonts w:ascii="Arial Narrow" w:hAnsi="Arial Narrow"/>
          <w:b/>
        </w:rPr>
        <w:t>1.4.</w:t>
      </w:r>
      <w:r w:rsidRPr="00C5688D">
        <w:rPr>
          <w:rFonts w:ascii="Arial Narrow" w:hAnsi="Arial Narrow"/>
        </w:rPr>
        <w:t xml:space="preserve">  Toda e qualquer vantagem que, por ventura, vier a ser oferecida ao cargo em epígrafe será igualmente atribuído ao contratado pelos termos deste Edital. </w:t>
      </w:r>
    </w:p>
    <w:p w14:paraId="6CEDFCE3" w14:textId="77777777" w:rsidR="00FC2490" w:rsidRPr="00C5688D" w:rsidRDefault="00FC2490" w:rsidP="00FC2490">
      <w:pPr>
        <w:pStyle w:val="Ttulo2"/>
        <w:tabs>
          <w:tab w:val="left" w:pos="10260"/>
        </w:tabs>
        <w:spacing w:line="276" w:lineRule="auto"/>
        <w:ind w:firstLine="1134"/>
        <w:rPr>
          <w:rFonts w:ascii="Arial Narrow" w:hAnsi="Arial Narrow"/>
          <w:b/>
          <w:i w:val="0"/>
          <w:sz w:val="2"/>
          <w:szCs w:val="2"/>
        </w:rPr>
      </w:pPr>
    </w:p>
    <w:p w14:paraId="010B88F4" w14:textId="7EE97415" w:rsidR="00FC2490" w:rsidRPr="00C5688D" w:rsidRDefault="00FC2490" w:rsidP="00FC2490">
      <w:pPr>
        <w:pStyle w:val="Ttulo2"/>
        <w:tabs>
          <w:tab w:val="left" w:pos="10260"/>
        </w:tabs>
        <w:spacing w:line="276" w:lineRule="auto"/>
        <w:ind w:firstLine="1134"/>
        <w:rPr>
          <w:rFonts w:ascii="Arial Narrow" w:hAnsi="Arial Narrow"/>
          <w:i w:val="0"/>
          <w:snapToGrid w:val="0"/>
        </w:rPr>
      </w:pPr>
      <w:r w:rsidRPr="00C5688D">
        <w:rPr>
          <w:rFonts w:ascii="Arial Narrow" w:hAnsi="Arial Narrow"/>
          <w:b/>
          <w:i w:val="0"/>
        </w:rPr>
        <w:t>1.5</w:t>
      </w:r>
      <w:r w:rsidRPr="00C5688D">
        <w:rPr>
          <w:rFonts w:ascii="Arial Narrow" w:hAnsi="Arial Narrow"/>
          <w:i w:val="0"/>
        </w:rPr>
        <w:t>.</w:t>
      </w:r>
      <w:r w:rsidRPr="00C5688D">
        <w:rPr>
          <w:rFonts w:ascii="Arial Narrow" w:hAnsi="Arial Narrow"/>
          <w:i w:val="0"/>
          <w:snapToGrid w:val="0"/>
        </w:rPr>
        <w:t xml:space="preserve"> A jornada de trabalho a ser cumprida pelo contratado é de </w:t>
      </w:r>
      <w:r>
        <w:rPr>
          <w:rFonts w:ascii="Arial Narrow" w:hAnsi="Arial Narrow"/>
          <w:i w:val="0"/>
          <w:snapToGrid w:val="0"/>
        </w:rPr>
        <w:t>2</w:t>
      </w:r>
      <w:r w:rsidR="00423EE9">
        <w:rPr>
          <w:rFonts w:ascii="Arial Narrow" w:hAnsi="Arial Narrow"/>
          <w:i w:val="0"/>
          <w:snapToGrid w:val="0"/>
        </w:rPr>
        <w:t>2</w:t>
      </w:r>
      <w:r w:rsidRPr="00C5688D">
        <w:rPr>
          <w:rFonts w:ascii="Arial Narrow" w:hAnsi="Arial Narrow"/>
          <w:i w:val="0"/>
          <w:snapToGrid w:val="0"/>
          <w:color w:val="000000"/>
        </w:rPr>
        <w:t xml:space="preserve"> (</w:t>
      </w:r>
      <w:r>
        <w:rPr>
          <w:rFonts w:ascii="Arial Narrow" w:hAnsi="Arial Narrow"/>
          <w:i w:val="0"/>
          <w:snapToGrid w:val="0"/>
          <w:color w:val="000000"/>
        </w:rPr>
        <w:t>vinte</w:t>
      </w:r>
      <w:r w:rsidR="00423EE9">
        <w:rPr>
          <w:rFonts w:ascii="Arial Narrow" w:hAnsi="Arial Narrow"/>
          <w:i w:val="0"/>
          <w:snapToGrid w:val="0"/>
          <w:color w:val="000000"/>
        </w:rPr>
        <w:t xml:space="preserve"> e duas</w:t>
      </w:r>
      <w:r w:rsidRPr="00C5688D">
        <w:rPr>
          <w:rFonts w:ascii="Arial Narrow" w:hAnsi="Arial Narrow"/>
          <w:i w:val="0"/>
          <w:snapToGrid w:val="0"/>
          <w:color w:val="000000"/>
        </w:rPr>
        <w:t>)</w:t>
      </w:r>
      <w:r w:rsidRPr="00C5688D">
        <w:rPr>
          <w:rFonts w:ascii="Arial Narrow" w:hAnsi="Arial Narrow"/>
          <w:i w:val="0"/>
          <w:snapToGrid w:val="0"/>
        </w:rPr>
        <w:t xml:space="preserve"> horas semana</w:t>
      </w:r>
      <w:r w:rsidR="00423EE9">
        <w:rPr>
          <w:rFonts w:ascii="Arial Narrow" w:hAnsi="Arial Narrow"/>
          <w:i w:val="0"/>
          <w:snapToGrid w:val="0"/>
        </w:rPr>
        <w:t>is.</w:t>
      </w:r>
    </w:p>
    <w:p w14:paraId="3291AF1D" w14:textId="77777777" w:rsidR="00FC2490" w:rsidRPr="00C5688D" w:rsidRDefault="00FC2490" w:rsidP="00FC2490">
      <w:pPr>
        <w:jc w:val="both"/>
        <w:rPr>
          <w:rFonts w:ascii="Arial Narrow" w:hAnsi="Arial Narrow"/>
        </w:rPr>
      </w:pPr>
    </w:p>
    <w:p w14:paraId="19F7C767" w14:textId="77777777" w:rsidR="00FC2490" w:rsidRPr="003B3C95" w:rsidRDefault="00FC2490" w:rsidP="00FC2490">
      <w:pPr>
        <w:pStyle w:val="Recuodecorpodetexto"/>
        <w:keepNext/>
        <w:tabs>
          <w:tab w:val="left" w:pos="284"/>
          <w:tab w:val="num" w:pos="360"/>
        </w:tabs>
        <w:spacing w:before="120" w:line="276" w:lineRule="auto"/>
        <w:ind w:left="0" w:firstLine="1134"/>
        <w:outlineLvl w:val="1"/>
        <w:rPr>
          <w:rFonts w:ascii="Arial Narrow" w:hAnsi="Arial Narrow"/>
          <w:bCs w:val="0"/>
        </w:rPr>
      </w:pPr>
      <w:r w:rsidRPr="003B3C95">
        <w:rPr>
          <w:rFonts w:ascii="Arial Narrow" w:hAnsi="Arial Narrow"/>
          <w:bCs w:val="0"/>
        </w:rPr>
        <w:t>II - DAS INSCRIÇÕES</w:t>
      </w:r>
    </w:p>
    <w:p w14:paraId="51A96D8E" w14:textId="77777777" w:rsidR="00FC2490" w:rsidRPr="003B3C95" w:rsidRDefault="00FC2490" w:rsidP="00FC2490">
      <w:pPr>
        <w:tabs>
          <w:tab w:val="left" w:pos="1134"/>
        </w:tabs>
        <w:jc w:val="both"/>
        <w:rPr>
          <w:rFonts w:ascii="Arial Narrow" w:hAnsi="Arial Narrow"/>
        </w:rPr>
      </w:pPr>
      <w:r w:rsidRPr="003B3C95">
        <w:rPr>
          <w:rFonts w:ascii="Arial Narrow" w:hAnsi="Arial Narrow"/>
          <w:b/>
        </w:rPr>
        <w:tab/>
        <w:t>2.1</w:t>
      </w:r>
      <w:r w:rsidRPr="003B3C95">
        <w:rPr>
          <w:rFonts w:ascii="Arial Narrow" w:hAnsi="Arial Narrow"/>
        </w:rPr>
        <w:t xml:space="preserve">. Os </w:t>
      </w:r>
      <w:r>
        <w:rPr>
          <w:rFonts w:ascii="Arial Narrow" w:hAnsi="Arial Narrow"/>
        </w:rPr>
        <w:t>candidatos</w:t>
      </w:r>
      <w:r w:rsidRPr="003B3C95">
        <w:rPr>
          <w:rFonts w:ascii="Arial Narrow" w:hAnsi="Arial Narrow"/>
        </w:rPr>
        <w:t xml:space="preserve"> interessados deverão atender as seguintes condições para a sua inscrição na seleção:</w:t>
      </w:r>
    </w:p>
    <w:p w14:paraId="6BDCCC71" w14:textId="77777777" w:rsidR="00FC2490" w:rsidRPr="003B3C95" w:rsidRDefault="00FC2490" w:rsidP="00FC2490">
      <w:pPr>
        <w:ind w:firstLine="1134"/>
        <w:jc w:val="both"/>
        <w:rPr>
          <w:rFonts w:ascii="Arial Narrow" w:hAnsi="Arial Narrow"/>
        </w:rPr>
      </w:pPr>
      <w:r w:rsidRPr="003B3C95">
        <w:rPr>
          <w:rFonts w:ascii="Arial Narrow" w:hAnsi="Arial Narrow"/>
          <w:b/>
        </w:rPr>
        <w:t>a)</w:t>
      </w:r>
      <w:r w:rsidRPr="003B3C95">
        <w:rPr>
          <w:rFonts w:ascii="Arial Narrow" w:hAnsi="Arial Narrow"/>
        </w:rPr>
        <w:t xml:space="preserve"> Ser brasileiro nato, naturalizado ou cidadão português nas condições previstas pelo Decreto 70.391/72, ou estrangeiro na forma da Lei;</w:t>
      </w:r>
    </w:p>
    <w:p w14:paraId="109C0A22" w14:textId="77777777" w:rsidR="00FC2490" w:rsidRPr="003B3C95" w:rsidRDefault="00FC2490" w:rsidP="00FC2490">
      <w:pPr>
        <w:ind w:firstLine="1134"/>
        <w:jc w:val="both"/>
        <w:rPr>
          <w:rFonts w:ascii="Arial Narrow" w:hAnsi="Arial Narrow"/>
        </w:rPr>
      </w:pPr>
      <w:r w:rsidRPr="003B3C95">
        <w:rPr>
          <w:rFonts w:ascii="Arial Narrow" w:hAnsi="Arial Narrow"/>
          <w:b/>
        </w:rPr>
        <w:t>b)</w:t>
      </w:r>
      <w:r w:rsidRPr="003B3C95">
        <w:rPr>
          <w:rFonts w:ascii="Arial Narrow" w:hAnsi="Arial Narrow"/>
        </w:rPr>
        <w:t xml:space="preserve"> Ter 18 (dezoito) anos de idade completos na data da inscrição;</w:t>
      </w:r>
    </w:p>
    <w:p w14:paraId="4D3D7039" w14:textId="77777777" w:rsidR="00FC2490" w:rsidRPr="003B3C95" w:rsidRDefault="00FC2490" w:rsidP="00FC2490">
      <w:pPr>
        <w:ind w:firstLine="1134"/>
        <w:jc w:val="both"/>
        <w:rPr>
          <w:rFonts w:ascii="Arial Narrow" w:hAnsi="Arial Narrow"/>
        </w:rPr>
      </w:pPr>
      <w:r w:rsidRPr="003B3C95">
        <w:rPr>
          <w:rFonts w:ascii="Arial Narrow" w:hAnsi="Arial Narrow"/>
          <w:b/>
        </w:rPr>
        <w:t>c)</w:t>
      </w:r>
      <w:r w:rsidRPr="003B3C95">
        <w:rPr>
          <w:rFonts w:ascii="Arial Narrow" w:hAnsi="Arial Narrow"/>
        </w:rPr>
        <w:t xml:space="preserve"> Estar em dia com as obrigações eleitorais e militares (este último para os candidatos do sexo masculino);</w:t>
      </w:r>
    </w:p>
    <w:p w14:paraId="49072B8C" w14:textId="7229F762" w:rsidR="00FC2490" w:rsidRPr="003B3C95" w:rsidRDefault="00FC2490" w:rsidP="00FC2490">
      <w:pPr>
        <w:ind w:firstLine="1134"/>
        <w:jc w:val="both"/>
        <w:rPr>
          <w:rFonts w:ascii="Arial Narrow" w:hAnsi="Arial Narrow"/>
        </w:rPr>
      </w:pPr>
      <w:r w:rsidRPr="003B3C95">
        <w:rPr>
          <w:rFonts w:ascii="Arial Narrow" w:hAnsi="Arial Narrow"/>
          <w:b/>
        </w:rPr>
        <w:lastRenderedPageBreak/>
        <w:t>d)</w:t>
      </w:r>
      <w:r w:rsidRPr="003B3C95">
        <w:rPr>
          <w:rFonts w:ascii="Arial Narrow" w:hAnsi="Arial Narrow"/>
        </w:rPr>
        <w:t xml:space="preserve"> Escolaridade: </w:t>
      </w:r>
      <w:r w:rsidR="00423EE9" w:rsidRPr="00423EE9">
        <w:rPr>
          <w:rFonts w:ascii="Arial Narrow" w:hAnsi="Arial Narrow"/>
        </w:rPr>
        <w:t>Curso Superior em Licenciatura Plena, específico para as disciplina ou formação superior em área correspondente e formação pedagógica</w:t>
      </w:r>
      <w:r w:rsidRPr="00423EE9">
        <w:rPr>
          <w:rFonts w:ascii="Arial Narrow" w:hAnsi="Arial Narrow"/>
        </w:rPr>
        <w:t>.</w:t>
      </w:r>
    </w:p>
    <w:p w14:paraId="331E88D4" w14:textId="77777777" w:rsidR="00FC2490" w:rsidRPr="003B3C95" w:rsidRDefault="00FC2490" w:rsidP="00FC2490">
      <w:pPr>
        <w:pStyle w:val="Recuodecorpodetexto"/>
        <w:tabs>
          <w:tab w:val="left" w:pos="284"/>
          <w:tab w:val="num" w:pos="360"/>
        </w:tabs>
        <w:spacing w:line="276" w:lineRule="auto"/>
        <w:ind w:left="0" w:firstLine="1134"/>
        <w:rPr>
          <w:rFonts w:ascii="Arial Narrow" w:hAnsi="Arial Narrow"/>
          <w:sz w:val="2"/>
          <w:szCs w:val="2"/>
        </w:rPr>
      </w:pPr>
    </w:p>
    <w:p w14:paraId="3574073B" w14:textId="77777777" w:rsidR="00FC2490" w:rsidRPr="003B3C95" w:rsidRDefault="00FC2490" w:rsidP="00FC2490">
      <w:pPr>
        <w:pStyle w:val="Recuodecorpodetexto"/>
        <w:tabs>
          <w:tab w:val="left" w:pos="284"/>
          <w:tab w:val="num" w:pos="360"/>
        </w:tabs>
        <w:spacing w:line="276" w:lineRule="auto"/>
        <w:ind w:left="0" w:firstLine="1134"/>
        <w:rPr>
          <w:rFonts w:ascii="Arial Narrow" w:hAnsi="Arial Narrow"/>
          <w:b w:val="0"/>
        </w:rPr>
      </w:pPr>
      <w:r w:rsidRPr="003B3C95">
        <w:rPr>
          <w:rFonts w:ascii="Arial Narrow" w:hAnsi="Arial Narrow"/>
        </w:rPr>
        <w:t>2.2.</w:t>
      </w:r>
      <w:r w:rsidRPr="003B3C95">
        <w:rPr>
          <w:rFonts w:ascii="Arial Narrow" w:hAnsi="Arial Narrow"/>
          <w:b w:val="0"/>
        </w:rPr>
        <w:t xml:space="preserve"> A inscrição do candidato implicará no conhecimento e na tácita aceitação das normas e condições estabelecidas neste Edital, em relação às quais não poderá alegar o desconhecimento.</w:t>
      </w:r>
    </w:p>
    <w:p w14:paraId="3F463096" w14:textId="77777777" w:rsidR="00FC2490" w:rsidRPr="003B3C95" w:rsidRDefault="00FC2490" w:rsidP="00FC2490">
      <w:pPr>
        <w:ind w:firstLine="1134"/>
        <w:jc w:val="both"/>
        <w:rPr>
          <w:rFonts w:ascii="Arial Narrow" w:hAnsi="Arial Narrow"/>
          <w:b/>
          <w:bCs/>
          <w:sz w:val="2"/>
          <w:szCs w:val="2"/>
        </w:rPr>
      </w:pPr>
    </w:p>
    <w:p w14:paraId="02C2AF48" w14:textId="77777777" w:rsidR="00FC2490" w:rsidRPr="003B3C95" w:rsidRDefault="00FC2490" w:rsidP="00FC2490">
      <w:pPr>
        <w:ind w:firstLine="1134"/>
        <w:jc w:val="both"/>
        <w:rPr>
          <w:rFonts w:ascii="Arial Narrow" w:hAnsi="Arial Narrow"/>
          <w:bCs/>
        </w:rPr>
      </w:pPr>
      <w:r w:rsidRPr="003B3C95">
        <w:rPr>
          <w:rFonts w:ascii="Arial Narrow" w:hAnsi="Arial Narrow"/>
          <w:b/>
          <w:bCs/>
        </w:rPr>
        <w:t>2.3.</w:t>
      </w:r>
      <w:r w:rsidRPr="003B3C95">
        <w:rPr>
          <w:rFonts w:ascii="Arial Narrow" w:hAnsi="Arial Narrow"/>
          <w:bCs/>
        </w:rPr>
        <w:t xml:space="preserve">  No ato da inscrição, o candidato deverá apresentar os seguintes documentos:</w:t>
      </w:r>
    </w:p>
    <w:p w14:paraId="01CB06E5" w14:textId="77777777" w:rsidR="00FC2490" w:rsidRPr="003B3C95" w:rsidRDefault="00FC2490" w:rsidP="00FC2490">
      <w:pPr>
        <w:ind w:left="282" w:firstLine="1134"/>
        <w:jc w:val="both"/>
        <w:rPr>
          <w:rFonts w:ascii="Arial Narrow" w:hAnsi="Arial Narrow"/>
        </w:rPr>
      </w:pPr>
      <w:r w:rsidRPr="003B3C95">
        <w:rPr>
          <w:rFonts w:ascii="Arial Narrow" w:hAnsi="Arial Narrow"/>
          <w:b/>
        </w:rPr>
        <w:t>a)</w:t>
      </w:r>
      <w:r w:rsidRPr="003B3C95">
        <w:rPr>
          <w:rFonts w:ascii="Arial Narrow" w:hAnsi="Arial Narrow"/>
        </w:rPr>
        <w:t xml:space="preserve"> Requerimento de Inscrição devidamente preenchido;</w:t>
      </w:r>
    </w:p>
    <w:p w14:paraId="64D43956" w14:textId="17A080FE" w:rsidR="00FC2490" w:rsidRPr="003B3C95" w:rsidRDefault="00FC2490" w:rsidP="00FC2490">
      <w:pPr>
        <w:ind w:left="282" w:firstLine="1134"/>
        <w:jc w:val="both"/>
        <w:rPr>
          <w:rFonts w:ascii="Arial Narrow" w:hAnsi="Arial Narrow"/>
        </w:rPr>
      </w:pPr>
      <w:r w:rsidRPr="003B3C95">
        <w:rPr>
          <w:rFonts w:ascii="Arial Narrow" w:hAnsi="Arial Narrow"/>
          <w:b/>
        </w:rPr>
        <w:t>b)</w:t>
      </w:r>
      <w:r w:rsidRPr="003B3C95">
        <w:rPr>
          <w:rFonts w:ascii="Arial Narrow" w:hAnsi="Arial Narrow"/>
        </w:rPr>
        <w:t xml:space="preserve"> Cópia do comprovante de graduação;</w:t>
      </w:r>
    </w:p>
    <w:p w14:paraId="3CA88748" w14:textId="77777777" w:rsidR="00FC2490" w:rsidRPr="003B3C95" w:rsidRDefault="00FC2490" w:rsidP="00FC2490">
      <w:pPr>
        <w:ind w:left="282" w:firstLine="1134"/>
        <w:jc w:val="both"/>
        <w:rPr>
          <w:rFonts w:ascii="Arial Narrow" w:hAnsi="Arial Narrow"/>
        </w:rPr>
      </w:pPr>
      <w:r w:rsidRPr="003B3C95">
        <w:rPr>
          <w:rFonts w:ascii="Arial Narrow" w:hAnsi="Arial Narrow"/>
          <w:b/>
        </w:rPr>
        <w:t>c)</w:t>
      </w:r>
      <w:r w:rsidRPr="003B3C95">
        <w:rPr>
          <w:rFonts w:ascii="Arial Narrow" w:hAnsi="Arial Narrow"/>
        </w:rPr>
        <w:t xml:space="preserve"> Apresentar </w:t>
      </w:r>
      <w:r>
        <w:rPr>
          <w:rFonts w:ascii="Arial Narrow" w:hAnsi="Arial Narrow"/>
        </w:rPr>
        <w:t>uma</w:t>
      </w:r>
      <w:r w:rsidRPr="003B3C95">
        <w:rPr>
          <w:rFonts w:ascii="Arial Narrow" w:hAnsi="Arial Narrow"/>
        </w:rPr>
        <w:t xml:space="preserve"> foto 3 x 4, de frente, recente, para afixar no formulário de inscrição;</w:t>
      </w:r>
    </w:p>
    <w:p w14:paraId="39ECBED4" w14:textId="77777777" w:rsidR="00FC2490" w:rsidRPr="00C5688D" w:rsidRDefault="00FC2490" w:rsidP="00FC2490">
      <w:pPr>
        <w:pStyle w:val="Recuodecorpodetexto"/>
        <w:tabs>
          <w:tab w:val="left" w:pos="284"/>
          <w:tab w:val="num" w:pos="360"/>
        </w:tabs>
        <w:spacing w:line="276" w:lineRule="auto"/>
        <w:ind w:left="0" w:firstLine="1134"/>
        <w:rPr>
          <w:rFonts w:ascii="Arial Narrow" w:hAnsi="Arial Narrow"/>
          <w:bCs w:val="0"/>
          <w:sz w:val="2"/>
          <w:szCs w:val="2"/>
        </w:rPr>
      </w:pPr>
    </w:p>
    <w:p w14:paraId="4A618E87" w14:textId="07A900AC" w:rsidR="00FC2490" w:rsidRPr="00C5688D" w:rsidRDefault="00FC2490" w:rsidP="00FC2490">
      <w:pPr>
        <w:pStyle w:val="Recuodecorpodetexto"/>
        <w:tabs>
          <w:tab w:val="left" w:pos="284"/>
          <w:tab w:val="num" w:pos="360"/>
        </w:tabs>
        <w:spacing w:line="276" w:lineRule="auto"/>
        <w:ind w:left="0" w:firstLine="1134"/>
        <w:rPr>
          <w:rFonts w:ascii="Arial Narrow" w:hAnsi="Arial Narrow"/>
          <w:b w:val="0"/>
        </w:rPr>
      </w:pPr>
      <w:r w:rsidRPr="00C5688D">
        <w:rPr>
          <w:rFonts w:ascii="Arial Narrow" w:hAnsi="Arial Narrow"/>
          <w:bCs w:val="0"/>
        </w:rPr>
        <w:t>2.4.</w:t>
      </w:r>
      <w:r w:rsidRPr="00C5688D">
        <w:rPr>
          <w:rFonts w:ascii="Arial Narrow" w:hAnsi="Arial Narrow"/>
          <w:b w:val="0"/>
          <w:bCs w:val="0"/>
        </w:rPr>
        <w:t xml:space="preserve"> </w:t>
      </w:r>
      <w:r w:rsidRPr="00C5688D">
        <w:rPr>
          <w:rFonts w:ascii="Arial Narrow" w:hAnsi="Arial Narrow"/>
          <w:b w:val="0"/>
        </w:rPr>
        <w:t xml:space="preserve">PERÍODO DAS INSCRIÇÕES: </w:t>
      </w:r>
      <w:r w:rsidR="007D59EB">
        <w:rPr>
          <w:rFonts w:ascii="Arial Narrow" w:hAnsi="Arial Narrow"/>
          <w:b w:val="0"/>
        </w:rPr>
        <w:t>24</w:t>
      </w:r>
      <w:r w:rsidRPr="00C5688D">
        <w:rPr>
          <w:rFonts w:ascii="Arial Narrow" w:hAnsi="Arial Narrow"/>
          <w:b w:val="0"/>
        </w:rPr>
        <w:t xml:space="preserve"> de </w:t>
      </w:r>
      <w:proofErr w:type="gramStart"/>
      <w:r w:rsidR="007D59EB">
        <w:rPr>
          <w:rFonts w:ascii="Arial Narrow" w:hAnsi="Arial Narrow"/>
          <w:b w:val="0"/>
        </w:rPr>
        <w:t>Fevereiro</w:t>
      </w:r>
      <w:proofErr w:type="gramEnd"/>
      <w:r w:rsidRPr="00C5688D">
        <w:rPr>
          <w:rFonts w:ascii="Arial Narrow" w:hAnsi="Arial Narrow"/>
          <w:b w:val="0"/>
        </w:rPr>
        <w:t xml:space="preserve"> de </w:t>
      </w:r>
      <w:r>
        <w:rPr>
          <w:rFonts w:ascii="Arial Narrow" w:hAnsi="Arial Narrow"/>
          <w:b w:val="0"/>
        </w:rPr>
        <w:t>202</w:t>
      </w:r>
      <w:r w:rsidR="007D59EB">
        <w:rPr>
          <w:rFonts w:ascii="Arial Narrow" w:hAnsi="Arial Narrow"/>
          <w:b w:val="0"/>
        </w:rPr>
        <w:t>5</w:t>
      </w:r>
      <w:r w:rsidRPr="00C5688D">
        <w:rPr>
          <w:rFonts w:ascii="Arial Narrow" w:hAnsi="Arial Narrow"/>
          <w:b w:val="0"/>
        </w:rPr>
        <w:t xml:space="preserve"> a </w:t>
      </w:r>
      <w:r w:rsidR="007D59EB">
        <w:rPr>
          <w:rFonts w:ascii="Arial Narrow" w:hAnsi="Arial Narrow"/>
          <w:b w:val="0"/>
        </w:rPr>
        <w:t>07/03/2025</w:t>
      </w:r>
      <w:r w:rsidRPr="00C5688D">
        <w:rPr>
          <w:rFonts w:ascii="Arial Narrow" w:hAnsi="Arial Narrow"/>
          <w:b w:val="0"/>
        </w:rPr>
        <w:t>.</w:t>
      </w:r>
    </w:p>
    <w:p w14:paraId="1BA59DC6" w14:textId="77777777" w:rsidR="00FC2490" w:rsidRPr="00C5688D" w:rsidRDefault="00FC2490" w:rsidP="00FC2490">
      <w:pPr>
        <w:pStyle w:val="Recuodecorpodetexto"/>
        <w:tabs>
          <w:tab w:val="left" w:pos="284"/>
          <w:tab w:val="num" w:pos="360"/>
        </w:tabs>
        <w:spacing w:line="276" w:lineRule="auto"/>
        <w:ind w:left="0" w:firstLine="1134"/>
        <w:rPr>
          <w:rFonts w:ascii="Arial Narrow" w:hAnsi="Arial Narrow"/>
          <w:b w:val="0"/>
          <w:sz w:val="2"/>
          <w:szCs w:val="2"/>
        </w:rPr>
      </w:pPr>
    </w:p>
    <w:p w14:paraId="3BA26868" w14:textId="77777777" w:rsidR="00FC2490" w:rsidRPr="00C5688D" w:rsidRDefault="00FC2490" w:rsidP="00FC2490">
      <w:pPr>
        <w:pStyle w:val="Recuodecorpodetexto"/>
        <w:tabs>
          <w:tab w:val="left" w:pos="284"/>
          <w:tab w:val="num" w:pos="360"/>
        </w:tabs>
        <w:spacing w:line="276" w:lineRule="auto"/>
        <w:ind w:left="0" w:firstLine="1134"/>
        <w:rPr>
          <w:rFonts w:ascii="Arial Narrow" w:hAnsi="Arial Narrow"/>
          <w:b w:val="0"/>
        </w:rPr>
      </w:pPr>
      <w:r w:rsidRPr="00C5688D">
        <w:rPr>
          <w:rFonts w:ascii="Arial Narrow" w:hAnsi="Arial Narrow"/>
        </w:rPr>
        <w:t>2.5</w:t>
      </w:r>
      <w:r w:rsidRPr="00C5688D">
        <w:rPr>
          <w:rFonts w:ascii="Arial Narrow" w:hAnsi="Arial Narrow"/>
          <w:b w:val="0"/>
        </w:rPr>
        <w:t>. LOCAL: Secretaria Municipal de Administração, na Av. Três Passos, 271 – Boa Vista do Buricá/RS.</w:t>
      </w:r>
    </w:p>
    <w:p w14:paraId="608C2F74" w14:textId="77777777" w:rsidR="00FC2490" w:rsidRPr="00C5688D" w:rsidRDefault="00FC2490" w:rsidP="00FC2490">
      <w:pPr>
        <w:pStyle w:val="Recuodecorpodetexto"/>
        <w:tabs>
          <w:tab w:val="left" w:pos="284"/>
          <w:tab w:val="num" w:pos="360"/>
        </w:tabs>
        <w:spacing w:line="276" w:lineRule="auto"/>
        <w:ind w:left="0" w:firstLine="1134"/>
        <w:rPr>
          <w:rFonts w:ascii="Arial Narrow" w:hAnsi="Arial Narrow"/>
          <w:sz w:val="2"/>
          <w:szCs w:val="2"/>
        </w:rPr>
      </w:pPr>
    </w:p>
    <w:p w14:paraId="7D054E87" w14:textId="77777777" w:rsidR="00FC2490" w:rsidRPr="00C5688D" w:rsidRDefault="00FC2490" w:rsidP="00FC2490">
      <w:pPr>
        <w:pStyle w:val="Recuodecorpodetexto"/>
        <w:tabs>
          <w:tab w:val="left" w:pos="284"/>
          <w:tab w:val="num" w:pos="360"/>
        </w:tabs>
        <w:spacing w:line="276" w:lineRule="auto"/>
        <w:ind w:left="0" w:firstLine="1134"/>
        <w:rPr>
          <w:rFonts w:ascii="Arial Narrow" w:hAnsi="Arial Narrow"/>
          <w:b w:val="0"/>
        </w:rPr>
      </w:pPr>
      <w:r w:rsidRPr="00C5688D">
        <w:rPr>
          <w:rFonts w:ascii="Arial Narrow" w:hAnsi="Arial Narrow"/>
        </w:rPr>
        <w:t>2.6</w:t>
      </w:r>
      <w:r w:rsidRPr="00C5688D">
        <w:rPr>
          <w:rFonts w:ascii="Arial Narrow" w:hAnsi="Arial Narrow"/>
          <w:b w:val="0"/>
        </w:rPr>
        <w:t xml:space="preserve">. HORÁRIO - Das </w:t>
      </w:r>
      <w:r w:rsidR="00C614E2">
        <w:rPr>
          <w:rFonts w:ascii="Arial Narrow" w:hAnsi="Arial Narrow"/>
          <w:b w:val="0"/>
        </w:rPr>
        <w:t>8:00</w:t>
      </w:r>
      <w:r>
        <w:rPr>
          <w:rFonts w:ascii="Arial Narrow" w:hAnsi="Arial Narrow"/>
          <w:b w:val="0"/>
        </w:rPr>
        <w:t>hs</w:t>
      </w:r>
      <w:r w:rsidRPr="00C5688D">
        <w:rPr>
          <w:rFonts w:ascii="Arial Narrow" w:hAnsi="Arial Narrow"/>
          <w:b w:val="0"/>
        </w:rPr>
        <w:t xml:space="preserve"> às 11</w:t>
      </w:r>
      <w:r>
        <w:rPr>
          <w:rFonts w:ascii="Arial Narrow" w:hAnsi="Arial Narrow"/>
          <w:b w:val="0"/>
        </w:rPr>
        <w:t>:</w:t>
      </w:r>
      <w:r w:rsidR="00C614E2">
        <w:rPr>
          <w:rFonts w:ascii="Arial Narrow" w:hAnsi="Arial Narrow"/>
          <w:b w:val="0"/>
        </w:rPr>
        <w:t>00</w:t>
      </w:r>
      <w:r>
        <w:rPr>
          <w:rFonts w:ascii="Arial Narrow" w:hAnsi="Arial Narrow"/>
          <w:b w:val="0"/>
        </w:rPr>
        <w:t>hs</w:t>
      </w:r>
      <w:r w:rsidRPr="00C5688D">
        <w:rPr>
          <w:rFonts w:ascii="Arial Narrow" w:hAnsi="Arial Narrow"/>
          <w:b w:val="0"/>
        </w:rPr>
        <w:t xml:space="preserve"> e d</w:t>
      </w:r>
      <w:r>
        <w:rPr>
          <w:rFonts w:ascii="Arial Narrow" w:hAnsi="Arial Narrow"/>
          <w:b w:val="0"/>
        </w:rPr>
        <w:t>as 1</w:t>
      </w:r>
      <w:r w:rsidR="00C614E2">
        <w:rPr>
          <w:rFonts w:ascii="Arial Narrow" w:hAnsi="Arial Narrow"/>
          <w:b w:val="0"/>
        </w:rPr>
        <w:t>4</w:t>
      </w:r>
      <w:r>
        <w:rPr>
          <w:rFonts w:ascii="Arial Narrow" w:hAnsi="Arial Narrow"/>
          <w:b w:val="0"/>
        </w:rPr>
        <w:t>:</w:t>
      </w:r>
      <w:r w:rsidR="00C614E2">
        <w:rPr>
          <w:rFonts w:ascii="Arial Narrow" w:hAnsi="Arial Narrow"/>
          <w:b w:val="0"/>
        </w:rPr>
        <w:t>00</w:t>
      </w:r>
      <w:r>
        <w:rPr>
          <w:rFonts w:ascii="Arial Narrow" w:hAnsi="Arial Narrow"/>
          <w:b w:val="0"/>
        </w:rPr>
        <w:t xml:space="preserve">hs às 17: </w:t>
      </w:r>
      <w:r w:rsidR="00C614E2">
        <w:rPr>
          <w:rFonts w:ascii="Arial Narrow" w:hAnsi="Arial Narrow"/>
          <w:b w:val="0"/>
        </w:rPr>
        <w:t>00</w:t>
      </w:r>
      <w:r>
        <w:rPr>
          <w:rFonts w:ascii="Arial Narrow" w:hAnsi="Arial Narrow"/>
          <w:b w:val="0"/>
        </w:rPr>
        <w:t>hs</w:t>
      </w:r>
      <w:r w:rsidR="00C614E2">
        <w:rPr>
          <w:rFonts w:ascii="Arial Narrow" w:hAnsi="Arial Narrow"/>
          <w:b w:val="0"/>
        </w:rPr>
        <w:t>.</w:t>
      </w:r>
    </w:p>
    <w:p w14:paraId="4FA285A1" w14:textId="77777777" w:rsidR="00FC2490" w:rsidRPr="00C5688D" w:rsidRDefault="00FC2490" w:rsidP="00FC2490">
      <w:pPr>
        <w:pStyle w:val="Recuodecorpodetexto"/>
        <w:tabs>
          <w:tab w:val="left" w:pos="284"/>
          <w:tab w:val="num" w:pos="360"/>
        </w:tabs>
        <w:spacing w:line="276" w:lineRule="auto"/>
        <w:ind w:left="0" w:firstLine="1134"/>
        <w:rPr>
          <w:rFonts w:ascii="Arial Narrow" w:hAnsi="Arial Narrow"/>
          <w:b w:val="0"/>
          <w:sz w:val="2"/>
          <w:szCs w:val="2"/>
        </w:rPr>
      </w:pPr>
    </w:p>
    <w:p w14:paraId="28ED639B" w14:textId="77777777" w:rsidR="00FC2490" w:rsidRPr="00C5688D" w:rsidRDefault="00FC2490" w:rsidP="00FC2490">
      <w:pPr>
        <w:pStyle w:val="Recuodecorpodetexto"/>
        <w:tabs>
          <w:tab w:val="left" w:pos="284"/>
          <w:tab w:val="num" w:pos="360"/>
        </w:tabs>
        <w:spacing w:line="276" w:lineRule="auto"/>
        <w:ind w:left="0" w:firstLine="1134"/>
        <w:rPr>
          <w:rFonts w:ascii="Arial Narrow" w:hAnsi="Arial Narrow"/>
          <w:b w:val="0"/>
        </w:rPr>
      </w:pPr>
      <w:r w:rsidRPr="00C5688D">
        <w:rPr>
          <w:rFonts w:ascii="Arial Narrow" w:hAnsi="Arial Narrow"/>
        </w:rPr>
        <w:t>2.7</w:t>
      </w:r>
      <w:r w:rsidRPr="00C5688D">
        <w:rPr>
          <w:rFonts w:ascii="Arial Narrow" w:hAnsi="Arial Narrow"/>
          <w:b w:val="0"/>
        </w:rPr>
        <w:t>. O deferimento da inscrição dependerá do correto preenchimento do Requerimento de Inscrição, fornecido no ato da inscrição, de forma legível, e da apresentação dos respectivos documentos citados no item 2.3.</w:t>
      </w:r>
    </w:p>
    <w:p w14:paraId="3612FD49" w14:textId="77777777" w:rsidR="00FC2490" w:rsidRPr="00C5688D" w:rsidRDefault="00FC2490" w:rsidP="00FC2490">
      <w:pPr>
        <w:pStyle w:val="Recuodecorpodetexto"/>
        <w:tabs>
          <w:tab w:val="left" w:pos="284"/>
          <w:tab w:val="num" w:pos="360"/>
        </w:tabs>
        <w:spacing w:line="276" w:lineRule="auto"/>
        <w:ind w:left="0" w:firstLine="1134"/>
        <w:rPr>
          <w:rFonts w:ascii="Arial Narrow" w:hAnsi="Arial Narrow"/>
          <w:sz w:val="2"/>
          <w:szCs w:val="2"/>
        </w:rPr>
      </w:pPr>
    </w:p>
    <w:p w14:paraId="118BBA68" w14:textId="77777777" w:rsidR="00FC2490" w:rsidRPr="00C5688D" w:rsidRDefault="00FC2490" w:rsidP="00FC2490">
      <w:pPr>
        <w:pStyle w:val="Recuodecorpodetexto"/>
        <w:tabs>
          <w:tab w:val="left" w:pos="284"/>
          <w:tab w:val="num" w:pos="360"/>
        </w:tabs>
        <w:spacing w:line="276" w:lineRule="auto"/>
        <w:ind w:left="0" w:firstLine="1134"/>
        <w:rPr>
          <w:rFonts w:ascii="Arial Narrow" w:hAnsi="Arial Narrow"/>
          <w:b w:val="0"/>
        </w:rPr>
      </w:pPr>
      <w:r w:rsidRPr="00C5688D">
        <w:rPr>
          <w:rFonts w:ascii="Arial Narrow" w:hAnsi="Arial Narrow"/>
        </w:rPr>
        <w:t>2.8</w:t>
      </w:r>
      <w:r w:rsidRPr="00C5688D">
        <w:rPr>
          <w:rFonts w:ascii="Arial Narrow" w:hAnsi="Arial Narrow"/>
          <w:b w:val="0"/>
        </w:rPr>
        <w:t>. Será permitida a inscrição por procuração específica individual com firma reconhecida por autenticidade, acompanhada de cópias dos documentos de identidade do candidato e do procurador, devidamente autenticadas. A procuração e as fotocópias dos documentos deverão ser anexadas ao Requerimento de Inscrição.</w:t>
      </w:r>
    </w:p>
    <w:p w14:paraId="387AD5F0" w14:textId="77777777" w:rsidR="00FC2490" w:rsidRPr="00C5688D" w:rsidRDefault="00FC2490" w:rsidP="00FC2490">
      <w:pPr>
        <w:pStyle w:val="Recuodecorpodetexto"/>
        <w:tabs>
          <w:tab w:val="left" w:pos="284"/>
          <w:tab w:val="num" w:pos="360"/>
        </w:tabs>
        <w:spacing w:line="276" w:lineRule="auto"/>
        <w:ind w:left="0" w:firstLine="1134"/>
        <w:rPr>
          <w:rFonts w:ascii="Arial Narrow" w:hAnsi="Arial Narrow"/>
          <w:sz w:val="2"/>
          <w:szCs w:val="2"/>
        </w:rPr>
      </w:pPr>
    </w:p>
    <w:p w14:paraId="5B6E2DD4" w14:textId="77777777" w:rsidR="00FC2490" w:rsidRPr="00C5688D" w:rsidRDefault="00FC2490" w:rsidP="00FC2490">
      <w:pPr>
        <w:pStyle w:val="Recuodecorpodetexto"/>
        <w:tabs>
          <w:tab w:val="left" w:pos="284"/>
          <w:tab w:val="num" w:pos="360"/>
        </w:tabs>
        <w:spacing w:line="276" w:lineRule="auto"/>
        <w:ind w:left="0" w:firstLine="1134"/>
        <w:rPr>
          <w:rFonts w:ascii="Arial Narrow" w:hAnsi="Arial Narrow"/>
          <w:b w:val="0"/>
        </w:rPr>
      </w:pPr>
      <w:r w:rsidRPr="00C5688D">
        <w:rPr>
          <w:rFonts w:ascii="Arial Narrow" w:hAnsi="Arial Narrow"/>
        </w:rPr>
        <w:t>2.9</w:t>
      </w:r>
      <w:r w:rsidRPr="00C5688D">
        <w:rPr>
          <w:rFonts w:ascii="Arial Narrow" w:hAnsi="Arial Narrow"/>
          <w:b w:val="0"/>
        </w:rPr>
        <w:t>. O candidato inscrito, por procuração, assume total responsabilidade pelas informações prestadas por seu procurador, arcando com as consequências de eventuais erros de seu representante no preenchimento do Requerimento de Inscrição.</w:t>
      </w:r>
    </w:p>
    <w:p w14:paraId="2CE10F75" w14:textId="77777777" w:rsidR="00FC2490" w:rsidRPr="00C5688D" w:rsidRDefault="00FC2490" w:rsidP="00FC2490">
      <w:pPr>
        <w:pStyle w:val="Recuodecorpodetexto"/>
        <w:tabs>
          <w:tab w:val="left" w:pos="284"/>
          <w:tab w:val="num" w:pos="360"/>
        </w:tabs>
        <w:spacing w:line="276" w:lineRule="auto"/>
        <w:ind w:left="0" w:firstLine="1134"/>
        <w:rPr>
          <w:rFonts w:ascii="Arial Narrow" w:hAnsi="Arial Narrow"/>
          <w:sz w:val="2"/>
          <w:szCs w:val="2"/>
        </w:rPr>
      </w:pPr>
    </w:p>
    <w:p w14:paraId="511AD57E" w14:textId="77777777" w:rsidR="00FC2490" w:rsidRPr="00C5688D" w:rsidRDefault="00FC2490" w:rsidP="00FC2490">
      <w:pPr>
        <w:pStyle w:val="Recuodecorpodetexto"/>
        <w:tabs>
          <w:tab w:val="left" w:pos="284"/>
          <w:tab w:val="num" w:pos="360"/>
        </w:tabs>
        <w:spacing w:line="276" w:lineRule="auto"/>
        <w:ind w:left="0" w:firstLine="1134"/>
        <w:rPr>
          <w:rFonts w:ascii="Arial Narrow" w:hAnsi="Arial Narrow"/>
          <w:b w:val="0"/>
        </w:rPr>
      </w:pPr>
      <w:r w:rsidRPr="00C5688D">
        <w:rPr>
          <w:rFonts w:ascii="Arial Narrow" w:hAnsi="Arial Narrow"/>
        </w:rPr>
        <w:t>2.10</w:t>
      </w:r>
      <w:r w:rsidRPr="00C5688D">
        <w:rPr>
          <w:rFonts w:ascii="Arial Narrow" w:hAnsi="Arial Narrow"/>
          <w:b w:val="0"/>
        </w:rPr>
        <w:t>. É vedada a inscrição condicional.</w:t>
      </w:r>
    </w:p>
    <w:p w14:paraId="0D7D2263" w14:textId="77777777" w:rsidR="00FC2490" w:rsidRPr="00C5688D" w:rsidRDefault="00FC2490" w:rsidP="00FC2490">
      <w:pPr>
        <w:pStyle w:val="Recuodecorpodetexto"/>
        <w:tabs>
          <w:tab w:val="left" w:pos="284"/>
          <w:tab w:val="num" w:pos="360"/>
        </w:tabs>
        <w:spacing w:line="276" w:lineRule="auto"/>
        <w:ind w:left="0" w:firstLine="1134"/>
        <w:rPr>
          <w:rFonts w:ascii="Arial Narrow" w:hAnsi="Arial Narrow"/>
          <w:bCs w:val="0"/>
          <w:snapToGrid w:val="0"/>
        </w:rPr>
      </w:pPr>
    </w:p>
    <w:p w14:paraId="149CDAC0" w14:textId="77777777" w:rsidR="00FC2490" w:rsidRPr="00C5688D" w:rsidRDefault="00FC2490" w:rsidP="00FC2490">
      <w:pPr>
        <w:pStyle w:val="Recuodecorpodetexto"/>
        <w:tabs>
          <w:tab w:val="left" w:pos="284"/>
          <w:tab w:val="num" w:pos="360"/>
        </w:tabs>
        <w:spacing w:line="276" w:lineRule="auto"/>
        <w:ind w:left="0" w:firstLine="1134"/>
        <w:rPr>
          <w:rFonts w:ascii="Arial Narrow" w:hAnsi="Arial Narrow"/>
          <w:bCs w:val="0"/>
          <w:snapToGrid w:val="0"/>
        </w:rPr>
      </w:pPr>
      <w:r w:rsidRPr="00C5688D">
        <w:rPr>
          <w:rFonts w:ascii="Arial Narrow" w:hAnsi="Arial Narrow"/>
          <w:bCs w:val="0"/>
          <w:snapToGrid w:val="0"/>
        </w:rPr>
        <w:t xml:space="preserve">III – DA FORMA DE CLASSIFICAÇÃO </w:t>
      </w:r>
    </w:p>
    <w:p w14:paraId="6080C6B9" w14:textId="77777777" w:rsidR="00FC2490" w:rsidRPr="00C5688D" w:rsidRDefault="00FC2490" w:rsidP="00FC2490">
      <w:pPr>
        <w:pStyle w:val="Recuodecorpodetexto"/>
        <w:tabs>
          <w:tab w:val="left" w:pos="284"/>
          <w:tab w:val="num" w:pos="360"/>
        </w:tabs>
        <w:spacing w:line="276" w:lineRule="auto"/>
        <w:ind w:left="0" w:firstLine="1134"/>
        <w:rPr>
          <w:rFonts w:ascii="Arial Narrow" w:hAnsi="Arial Narrow"/>
          <w:b w:val="0"/>
          <w:snapToGrid w:val="0"/>
        </w:rPr>
      </w:pPr>
      <w:r w:rsidRPr="00C5688D">
        <w:rPr>
          <w:rFonts w:ascii="Arial Narrow" w:hAnsi="Arial Narrow"/>
          <w:bCs w:val="0"/>
          <w:snapToGrid w:val="0"/>
        </w:rPr>
        <w:t>3.1</w:t>
      </w:r>
      <w:r w:rsidRPr="00C5688D">
        <w:rPr>
          <w:rFonts w:ascii="Arial Narrow" w:hAnsi="Arial Narrow"/>
          <w:snapToGrid w:val="0"/>
        </w:rPr>
        <w:t>.</w:t>
      </w:r>
      <w:r w:rsidRPr="00C5688D">
        <w:rPr>
          <w:rFonts w:ascii="Arial Narrow" w:hAnsi="Arial Narrow"/>
          <w:b w:val="0"/>
          <w:snapToGrid w:val="0"/>
        </w:rPr>
        <w:t xml:space="preserve"> A Seleção Pública, no que tange a classificação, constará de: </w:t>
      </w:r>
    </w:p>
    <w:p w14:paraId="47549248" w14:textId="77777777" w:rsidR="00FC2490" w:rsidRPr="00C5688D" w:rsidRDefault="00FC2490" w:rsidP="00FC2490">
      <w:pPr>
        <w:pStyle w:val="Recuodecorpodetexto"/>
        <w:tabs>
          <w:tab w:val="left" w:pos="284"/>
          <w:tab w:val="num" w:pos="360"/>
        </w:tabs>
        <w:spacing w:line="276" w:lineRule="auto"/>
        <w:ind w:left="0" w:firstLine="1134"/>
        <w:rPr>
          <w:rFonts w:ascii="Arial Narrow" w:hAnsi="Arial Narrow"/>
          <w:snapToGrid w:val="0"/>
          <w:sz w:val="2"/>
          <w:szCs w:val="2"/>
        </w:rPr>
      </w:pPr>
    </w:p>
    <w:p w14:paraId="127C9D4A" w14:textId="77777777" w:rsidR="00FC2490" w:rsidRPr="00C5688D" w:rsidRDefault="00FC2490" w:rsidP="00FC2490">
      <w:pPr>
        <w:pStyle w:val="Recuodecorpodetexto"/>
        <w:tabs>
          <w:tab w:val="left" w:pos="284"/>
          <w:tab w:val="num" w:pos="360"/>
        </w:tabs>
        <w:spacing w:line="276" w:lineRule="auto"/>
        <w:ind w:left="0" w:firstLine="1134"/>
        <w:rPr>
          <w:rFonts w:ascii="Arial Narrow" w:hAnsi="Arial Narrow"/>
          <w:b w:val="0"/>
          <w:snapToGrid w:val="0"/>
        </w:rPr>
      </w:pPr>
      <w:r w:rsidRPr="00C5688D">
        <w:rPr>
          <w:rFonts w:ascii="Arial Narrow" w:hAnsi="Arial Narrow"/>
          <w:snapToGrid w:val="0"/>
        </w:rPr>
        <w:t>3.1.1)</w:t>
      </w:r>
      <w:r w:rsidRPr="00C5688D">
        <w:rPr>
          <w:rFonts w:ascii="Arial Narrow" w:hAnsi="Arial Narrow"/>
          <w:b w:val="0"/>
          <w:snapToGrid w:val="0"/>
        </w:rPr>
        <w:t xml:space="preserve"> Prova de Títulos, onde se considerará a soma dos pontos do candidato, que se darão da seguinte forma:</w:t>
      </w:r>
    </w:p>
    <w:p w14:paraId="51AADE26" w14:textId="77777777" w:rsidR="00FC2490" w:rsidRDefault="00FC2490" w:rsidP="00FC2490">
      <w:pPr>
        <w:pStyle w:val="Recuodecorpodetexto"/>
        <w:tabs>
          <w:tab w:val="left" w:pos="284"/>
          <w:tab w:val="num" w:pos="360"/>
        </w:tabs>
        <w:spacing w:line="276" w:lineRule="auto"/>
        <w:ind w:left="0" w:firstLine="1134"/>
        <w:rPr>
          <w:rFonts w:ascii="Arial Narrow" w:hAnsi="Arial Narrow"/>
          <w:b w:val="0"/>
          <w:snapToGrid w:val="0"/>
        </w:rPr>
      </w:pPr>
      <w:r w:rsidRPr="00C5688D">
        <w:rPr>
          <w:rFonts w:ascii="Arial Narrow" w:hAnsi="Arial Narrow"/>
          <w:b w:val="0"/>
          <w:snapToGrid w:val="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FC2490" w:rsidRPr="00AC0A10" w14:paraId="7BCE05F0" w14:textId="77777777" w:rsidTr="0061634C">
        <w:tc>
          <w:tcPr>
            <w:tcW w:w="3070" w:type="dxa"/>
            <w:shd w:val="clear" w:color="auto" w:fill="auto"/>
          </w:tcPr>
          <w:p w14:paraId="23192F79" w14:textId="77777777" w:rsidR="00FC2490" w:rsidRPr="00AC0A10" w:rsidRDefault="00FC2490" w:rsidP="0061634C">
            <w:pPr>
              <w:pStyle w:val="Recuodecorpodetexto"/>
              <w:tabs>
                <w:tab w:val="left" w:pos="284"/>
                <w:tab w:val="num" w:pos="360"/>
              </w:tabs>
              <w:spacing w:line="276" w:lineRule="auto"/>
              <w:ind w:left="0"/>
              <w:rPr>
                <w:rFonts w:ascii="Arial Narrow" w:hAnsi="Arial Narrow"/>
                <w:b w:val="0"/>
                <w:snapToGrid w:val="0"/>
              </w:rPr>
            </w:pPr>
            <w:r w:rsidRPr="00AC0A10">
              <w:rPr>
                <w:rFonts w:ascii="Arial Narrow" w:hAnsi="Arial Narrow"/>
                <w:b w:val="0"/>
                <w:snapToGrid w:val="0"/>
              </w:rPr>
              <w:t>Titulo</w:t>
            </w:r>
          </w:p>
        </w:tc>
        <w:tc>
          <w:tcPr>
            <w:tcW w:w="3071" w:type="dxa"/>
            <w:shd w:val="clear" w:color="auto" w:fill="auto"/>
          </w:tcPr>
          <w:p w14:paraId="183EFC5E" w14:textId="77777777" w:rsidR="00FC2490" w:rsidRPr="00AC0A10" w:rsidRDefault="00FC2490" w:rsidP="0061634C">
            <w:pPr>
              <w:pStyle w:val="Recuodecorpodetexto"/>
              <w:tabs>
                <w:tab w:val="left" w:pos="284"/>
                <w:tab w:val="num" w:pos="360"/>
              </w:tabs>
              <w:spacing w:line="276" w:lineRule="auto"/>
              <w:ind w:left="0"/>
              <w:rPr>
                <w:rFonts w:ascii="Arial Narrow" w:hAnsi="Arial Narrow"/>
                <w:b w:val="0"/>
                <w:snapToGrid w:val="0"/>
              </w:rPr>
            </w:pPr>
            <w:r w:rsidRPr="00AC0A10">
              <w:rPr>
                <w:rFonts w:ascii="Arial Narrow" w:hAnsi="Arial Narrow"/>
                <w:b w:val="0"/>
                <w:snapToGrid w:val="0"/>
              </w:rPr>
              <w:t>Valor de cada Titulo</w:t>
            </w:r>
          </w:p>
        </w:tc>
        <w:tc>
          <w:tcPr>
            <w:tcW w:w="3071" w:type="dxa"/>
            <w:shd w:val="clear" w:color="auto" w:fill="auto"/>
          </w:tcPr>
          <w:p w14:paraId="43645998" w14:textId="77777777" w:rsidR="00FC2490" w:rsidRPr="00AC0A10" w:rsidRDefault="00FC2490" w:rsidP="0061634C">
            <w:pPr>
              <w:pStyle w:val="Recuodecorpodetexto"/>
              <w:tabs>
                <w:tab w:val="left" w:pos="284"/>
                <w:tab w:val="num" w:pos="360"/>
              </w:tabs>
              <w:spacing w:line="276" w:lineRule="auto"/>
              <w:ind w:left="0"/>
              <w:rPr>
                <w:rFonts w:ascii="Arial Narrow" w:hAnsi="Arial Narrow"/>
                <w:b w:val="0"/>
                <w:snapToGrid w:val="0"/>
              </w:rPr>
            </w:pPr>
            <w:r w:rsidRPr="00AC0A10">
              <w:rPr>
                <w:rFonts w:ascii="Arial Narrow" w:hAnsi="Arial Narrow"/>
                <w:b w:val="0"/>
                <w:snapToGrid w:val="0"/>
              </w:rPr>
              <w:t>Valor Máximo Titulo</w:t>
            </w:r>
          </w:p>
        </w:tc>
      </w:tr>
      <w:tr w:rsidR="007D59EB" w:rsidRPr="00AC0A10" w14:paraId="1C9967F4" w14:textId="77777777" w:rsidTr="0061634C">
        <w:tc>
          <w:tcPr>
            <w:tcW w:w="3070" w:type="dxa"/>
            <w:shd w:val="clear" w:color="auto" w:fill="auto"/>
          </w:tcPr>
          <w:p w14:paraId="29C6D3B5" w14:textId="51579F33" w:rsidR="007D59EB" w:rsidRPr="00AC0A10" w:rsidRDefault="007D59EB" w:rsidP="007D59EB">
            <w:pPr>
              <w:pStyle w:val="Recuodecorpodetexto"/>
              <w:tabs>
                <w:tab w:val="left" w:pos="284"/>
                <w:tab w:val="num" w:pos="360"/>
              </w:tabs>
              <w:spacing w:line="276" w:lineRule="auto"/>
              <w:ind w:left="0"/>
              <w:rPr>
                <w:rFonts w:ascii="Arial Narrow" w:hAnsi="Arial Narrow"/>
                <w:b w:val="0"/>
                <w:snapToGrid w:val="0"/>
              </w:rPr>
            </w:pPr>
            <w:r>
              <w:rPr>
                <w:rFonts w:ascii="Arial Narrow" w:hAnsi="Arial Narrow"/>
                <w:b w:val="0"/>
                <w:snapToGrid w:val="0"/>
              </w:rPr>
              <w:t xml:space="preserve"> Experiência comprovad</w:t>
            </w:r>
            <w:r>
              <w:rPr>
                <w:rFonts w:ascii="Arial Narrow" w:hAnsi="Arial Narrow"/>
                <w:b w:val="0"/>
                <w:snapToGrid w:val="0"/>
              </w:rPr>
              <w:t>a</w:t>
            </w:r>
            <w:r>
              <w:rPr>
                <w:rFonts w:ascii="Arial Narrow" w:hAnsi="Arial Narrow"/>
                <w:b w:val="0"/>
                <w:snapToGrid w:val="0"/>
              </w:rPr>
              <w:t xml:space="preserve"> em sala de aula.</w:t>
            </w:r>
          </w:p>
        </w:tc>
        <w:tc>
          <w:tcPr>
            <w:tcW w:w="3071" w:type="dxa"/>
            <w:shd w:val="clear" w:color="auto" w:fill="auto"/>
          </w:tcPr>
          <w:p w14:paraId="4BB4829F" w14:textId="7C3C1A3F" w:rsidR="007D59EB" w:rsidRPr="00AC0A10" w:rsidRDefault="007D59EB" w:rsidP="007D59EB">
            <w:pPr>
              <w:pStyle w:val="Recuodecorpodetexto"/>
              <w:tabs>
                <w:tab w:val="left" w:pos="284"/>
                <w:tab w:val="num" w:pos="360"/>
              </w:tabs>
              <w:spacing w:line="276" w:lineRule="auto"/>
              <w:ind w:left="0"/>
              <w:jc w:val="center"/>
              <w:rPr>
                <w:rFonts w:ascii="Arial Narrow" w:hAnsi="Arial Narrow"/>
                <w:b w:val="0"/>
                <w:snapToGrid w:val="0"/>
              </w:rPr>
            </w:pPr>
            <w:r w:rsidRPr="00AC0A10">
              <w:rPr>
                <w:rFonts w:ascii="Arial Narrow" w:hAnsi="Arial Narrow"/>
                <w:b w:val="0"/>
                <w:snapToGrid w:val="0"/>
              </w:rPr>
              <w:t>1</w:t>
            </w:r>
            <w:r>
              <w:rPr>
                <w:rFonts w:ascii="Arial Narrow" w:hAnsi="Arial Narrow"/>
                <w:b w:val="0"/>
                <w:snapToGrid w:val="0"/>
              </w:rPr>
              <w:t xml:space="preserve"> Ponto por ano</w:t>
            </w:r>
          </w:p>
        </w:tc>
        <w:tc>
          <w:tcPr>
            <w:tcW w:w="3071" w:type="dxa"/>
            <w:shd w:val="clear" w:color="auto" w:fill="auto"/>
          </w:tcPr>
          <w:p w14:paraId="6703EC9E" w14:textId="17B8D72C" w:rsidR="007D59EB" w:rsidRPr="00AC0A10" w:rsidRDefault="007D59EB" w:rsidP="007D59EB">
            <w:pPr>
              <w:pStyle w:val="Recuodecorpodetexto"/>
              <w:tabs>
                <w:tab w:val="left" w:pos="284"/>
                <w:tab w:val="num" w:pos="360"/>
              </w:tabs>
              <w:spacing w:line="276" w:lineRule="auto"/>
              <w:ind w:left="0"/>
              <w:jc w:val="center"/>
              <w:rPr>
                <w:rFonts w:ascii="Arial Narrow" w:hAnsi="Arial Narrow"/>
                <w:b w:val="0"/>
                <w:snapToGrid w:val="0"/>
              </w:rPr>
            </w:pPr>
            <w:r>
              <w:rPr>
                <w:rFonts w:ascii="Arial Narrow" w:hAnsi="Arial Narrow"/>
                <w:b w:val="0"/>
                <w:snapToGrid w:val="0"/>
              </w:rPr>
              <w:t>4</w:t>
            </w:r>
          </w:p>
        </w:tc>
      </w:tr>
      <w:tr w:rsidR="007D59EB" w:rsidRPr="00AC0A10" w14:paraId="117DF94F" w14:textId="77777777" w:rsidTr="0061634C">
        <w:tc>
          <w:tcPr>
            <w:tcW w:w="3070" w:type="dxa"/>
            <w:shd w:val="clear" w:color="auto" w:fill="auto"/>
          </w:tcPr>
          <w:p w14:paraId="4435CD76" w14:textId="2A3632EB" w:rsidR="007D59EB" w:rsidRPr="00AC0A10" w:rsidRDefault="007D59EB" w:rsidP="007D59EB">
            <w:pPr>
              <w:pStyle w:val="Recuodecorpodetexto"/>
              <w:tabs>
                <w:tab w:val="left" w:pos="284"/>
                <w:tab w:val="num" w:pos="360"/>
              </w:tabs>
              <w:spacing w:line="276" w:lineRule="auto"/>
              <w:ind w:left="0"/>
              <w:rPr>
                <w:rFonts w:ascii="Arial Narrow" w:hAnsi="Arial Narrow"/>
                <w:b w:val="0"/>
                <w:snapToGrid w:val="0"/>
              </w:rPr>
            </w:pPr>
            <w:r>
              <w:rPr>
                <w:rFonts w:ascii="Arial Narrow" w:hAnsi="Arial Narrow"/>
                <w:b w:val="0"/>
                <w:snapToGrid w:val="0"/>
              </w:rPr>
              <w:t xml:space="preserve">Certificados de cursos de aperfeiçoamento voltados a educação com carga horaria mínima de </w:t>
            </w:r>
            <w:r>
              <w:rPr>
                <w:rFonts w:ascii="Arial Narrow" w:hAnsi="Arial Narrow"/>
                <w:b w:val="0"/>
                <w:snapToGrid w:val="0"/>
              </w:rPr>
              <w:t>3</w:t>
            </w:r>
            <w:r>
              <w:rPr>
                <w:rFonts w:ascii="Arial Narrow" w:hAnsi="Arial Narrow"/>
                <w:b w:val="0"/>
                <w:snapToGrid w:val="0"/>
              </w:rPr>
              <w:t>0hs.</w:t>
            </w:r>
          </w:p>
        </w:tc>
        <w:tc>
          <w:tcPr>
            <w:tcW w:w="3071" w:type="dxa"/>
            <w:shd w:val="clear" w:color="auto" w:fill="auto"/>
          </w:tcPr>
          <w:p w14:paraId="5F180F31" w14:textId="6B73DE22" w:rsidR="007D59EB" w:rsidRPr="00AC0A10" w:rsidRDefault="007D59EB" w:rsidP="007D59EB">
            <w:pPr>
              <w:pStyle w:val="Recuodecorpodetexto"/>
              <w:tabs>
                <w:tab w:val="left" w:pos="284"/>
                <w:tab w:val="num" w:pos="360"/>
              </w:tabs>
              <w:spacing w:line="276" w:lineRule="auto"/>
              <w:ind w:left="0"/>
              <w:jc w:val="center"/>
              <w:rPr>
                <w:rFonts w:ascii="Arial Narrow" w:hAnsi="Arial Narrow"/>
                <w:b w:val="0"/>
                <w:snapToGrid w:val="0"/>
              </w:rPr>
            </w:pPr>
            <w:r>
              <w:rPr>
                <w:rFonts w:ascii="Arial Narrow" w:hAnsi="Arial Narrow"/>
                <w:b w:val="0"/>
                <w:snapToGrid w:val="0"/>
              </w:rPr>
              <w:t>1 pontos por certificado</w:t>
            </w:r>
          </w:p>
        </w:tc>
        <w:tc>
          <w:tcPr>
            <w:tcW w:w="3071" w:type="dxa"/>
            <w:shd w:val="clear" w:color="auto" w:fill="auto"/>
          </w:tcPr>
          <w:p w14:paraId="390BB726" w14:textId="28F9585F" w:rsidR="007D59EB" w:rsidRPr="00AC0A10" w:rsidRDefault="007D59EB" w:rsidP="007D59EB">
            <w:pPr>
              <w:pStyle w:val="Recuodecorpodetexto"/>
              <w:tabs>
                <w:tab w:val="left" w:pos="284"/>
                <w:tab w:val="num" w:pos="360"/>
              </w:tabs>
              <w:spacing w:line="276" w:lineRule="auto"/>
              <w:ind w:left="0"/>
              <w:jc w:val="center"/>
              <w:rPr>
                <w:rFonts w:ascii="Arial Narrow" w:hAnsi="Arial Narrow"/>
                <w:b w:val="0"/>
                <w:snapToGrid w:val="0"/>
              </w:rPr>
            </w:pPr>
            <w:r>
              <w:rPr>
                <w:rFonts w:ascii="Arial Narrow" w:hAnsi="Arial Narrow"/>
                <w:b w:val="0"/>
                <w:snapToGrid w:val="0"/>
              </w:rPr>
              <w:t>3</w:t>
            </w:r>
          </w:p>
        </w:tc>
      </w:tr>
      <w:tr w:rsidR="007D59EB" w:rsidRPr="00AC0A10" w14:paraId="202E5EBA" w14:textId="77777777" w:rsidTr="0061634C">
        <w:tc>
          <w:tcPr>
            <w:tcW w:w="3070" w:type="dxa"/>
            <w:shd w:val="clear" w:color="auto" w:fill="auto"/>
          </w:tcPr>
          <w:p w14:paraId="28D210A3" w14:textId="21B149E9" w:rsidR="007D59EB" w:rsidRPr="00AC0A10" w:rsidRDefault="007D59EB" w:rsidP="007D59EB">
            <w:pPr>
              <w:pStyle w:val="Recuodecorpodetexto"/>
              <w:tabs>
                <w:tab w:val="left" w:pos="284"/>
                <w:tab w:val="num" w:pos="360"/>
              </w:tabs>
              <w:spacing w:line="276" w:lineRule="auto"/>
              <w:ind w:left="0"/>
              <w:rPr>
                <w:rFonts w:ascii="Arial Narrow" w:hAnsi="Arial Narrow"/>
                <w:b w:val="0"/>
                <w:snapToGrid w:val="0"/>
              </w:rPr>
            </w:pPr>
            <w:r>
              <w:rPr>
                <w:rFonts w:ascii="Arial Narrow" w:hAnsi="Arial Narrow"/>
                <w:b w:val="0"/>
                <w:snapToGrid w:val="0"/>
              </w:rPr>
              <w:t xml:space="preserve">Certificado de especialização em Educação ou área </w:t>
            </w:r>
            <w:r>
              <w:rPr>
                <w:rFonts w:ascii="Arial Narrow" w:hAnsi="Arial Narrow"/>
                <w:b w:val="0"/>
                <w:snapToGrid w:val="0"/>
              </w:rPr>
              <w:t>afim.</w:t>
            </w:r>
          </w:p>
        </w:tc>
        <w:tc>
          <w:tcPr>
            <w:tcW w:w="3071" w:type="dxa"/>
            <w:shd w:val="clear" w:color="auto" w:fill="auto"/>
          </w:tcPr>
          <w:p w14:paraId="1DD4F4E4" w14:textId="6682EFB9" w:rsidR="007D59EB" w:rsidRPr="00AC0A10" w:rsidRDefault="007D59EB" w:rsidP="007D59EB">
            <w:pPr>
              <w:pStyle w:val="Recuodecorpodetexto"/>
              <w:tabs>
                <w:tab w:val="left" w:pos="284"/>
                <w:tab w:val="num" w:pos="360"/>
              </w:tabs>
              <w:spacing w:line="276" w:lineRule="auto"/>
              <w:ind w:left="0"/>
              <w:jc w:val="center"/>
              <w:rPr>
                <w:rFonts w:ascii="Arial Narrow" w:hAnsi="Arial Narrow"/>
                <w:b w:val="0"/>
                <w:snapToGrid w:val="0"/>
              </w:rPr>
            </w:pPr>
            <w:r>
              <w:rPr>
                <w:rFonts w:ascii="Arial Narrow" w:hAnsi="Arial Narrow"/>
                <w:b w:val="0"/>
                <w:snapToGrid w:val="0"/>
              </w:rPr>
              <w:t>2 pontos por certificado</w:t>
            </w:r>
          </w:p>
        </w:tc>
        <w:tc>
          <w:tcPr>
            <w:tcW w:w="3071" w:type="dxa"/>
            <w:shd w:val="clear" w:color="auto" w:fill="auto"/>
          </w:tcPr>
          <w:p w14:paraId="0DC380BC" w14:textId="799C0C79" w:rsidR="007D59EB" w:rsidRPr="00AC0A10" w:rsidRDefault="007D59EB" w:rsidP="007D59EB">
            <w:pPr>
              <w:pStyle w:val="Recuodecorpodetexto"/>
              <w:tabs>
                <w:tab w:val="left" w:pos="284"/>
                <w:tab w:val="num" w:pos="360"/>
              </w:tabs>
              <w:spacing w:line="276" w:lineRule="auto"/>
              <w:ind w:left="0"/>
              <w:jc w:val="center"/>
              <w:rPr>
                <w:rFonts w:ascii="Arial Narrow" w:hAnsi="Arial Narrow"/>
                <w:b w:val="0"/>
                <w:snapToGrid w:val="0"/>
              </w:rPr>
            </w:pPr>
            <w:r>
              <w:rPr>
                <w:rFonts w:ascii="Arial Narrow" w:hAnsi="Arial Narrow"/>
                <w:b w:val="0"/>
                <w:snapToGrid w:val="0"/>
              </w:rPr>
              <w:t>4</w:t>
            </w:r>
          </w:p>
        </w:tc>
      </w:tr>
      <w:tr w:rsidR="007D59EB" w:rsidRPr="00AC0A10" w14:paraId="099D5B82" w14:textId="77777777" w:rsidTr="0061634C">
        <w:tc>
          <w:tcPr>
            <w:tcW w:w="3070" w:type="dxa"/>
            <w:shd w:val="clear" w:color="auto" w:fill="auto"/>
          </w:tcPr>
          <w:p w14:paraId="6A9CC08F" w14:textId="7297759D" w:rsidR="007D59EB" w:rsidRPr="00AC0A10" w:rsidRDefault="007D59EB" w:rsidP="007D59EB">
            <w:pPr>
              <w:pStyle w:val="Recuodecorpodetexto"/>
              <w:tabs>
                <w:tab w:val="left" w:pos="284"/>
                <w:tab w:val="num" w:pos="360"/>
              </w:tabs>
              <w:spacing w:line="276" w:lineRule="auto"/>
              <w:ind w:left="0"/>
              <w:rPr>
                <w:rFonts w:ascii="Arial Narrow" w:hAnsi="Arial Narrow"/>
                <w:b w:val="0"/>
                <w:snapToGrid w:val="0"/>
              </w:rPr>
            </w:pPr>
            <w:r>
              <w:rPr>
                <w:rFonts w:ascii="Arial Narrow" w:hAnsi="Arial Narrow"/>
                <w:b w:val="0"/>
                <w:snapToGrid w:val="0"/>
              </w:rPr>
              <w:t>Certificado de mestrado na área de educação ou área afim</w:t>
            </w:r>
          </w:p>
        </w:tc>
        <w:tc>
          <w:tcPr>
            <w:tcW w:w="3071" w:type="dxa"/>
            <w:shd w:val="clear" w:color="auto" w:fill="auto"/>
          </w:tcPr>
          <w:p w14:paraId="1A94253D" w14:textId="37880B63" w:rsidR="007D59EB" w:rsidRDefault="007D59EB" w:rsidP="007D59EB">
            <w:pPr>
              <w:pStyle w:val="Recuodecorpodetexto"/>
              <w:tabs>
                <w:tab w:val="left" w:pos="284"/>
                <w:tab w:val="num" w:pos="360"/>
              </w:tabs>
              <w:spacing w:line="276" w:lineRule="auto"/>
              <w:ind w:left="0"/>
              <w:jc w:val="center"/>
              <w:rPr>
                <w:rFonts w:ascii="Arial Narrow" w:hAnsi="Arial Narrow"/>
                <w:b w:val="0"/>
                <w:snapToGrid w:val="0"/>
              </w:rPr>
            </w:pPr>
            <w:r>
              <w:rPr>
                <w:rFonts w:ascii="Arial Narrow" w:hAnsi="Arial Narrow"/>
                <w:b w:val="0"/>
                <w:snapToGrid w:val="0"/>
              </w:rPr>
              <w:t>3,5 pontos por certificado</w:t>
            </w:r>
          </w:p>
        </w:tc>
        <w:tc>
          <w:tcPr>
            <w:tcW w:w="3071" w:type="dxa"/>
            <w:shd w:val="clear" w:color="auto" w:fill="auto"/>
          </w:tcPr>
          <w:p w14:paraId="40654F3B" w14:textId="79299879" w:rsidR="007D59EB" w:rsidRDefault="007D59EB" w:rsidP="007D59EB">
            <w:pPr>
              <w:pStyle w:val="Recuodecorpodetexto"/>
              <w:tabs>
                <w:tab w:val="left" w:pos="284"/>
                <w:tab w:val="num" w:pos="360"/>
              </w:tabs>
              <w:spacing w:line="276" w:lineRule="auto"/>
              <w:ind w:left="0"/>
              <w:jc w:val="center"/>
              <w:rPr>
                <w:rFonts w:ascii="Arial Narrow" w:hAnsi="Arial Narrow"/>
                <w:b w:val="0"/>
                <w:snapToGrid w:val="0"/>
              </w:rPr>
            </w:pPr>
            <w:r>
              <w:rPr>
                <w:rFonts w:ascii="Arial Narrow" w:hAnsi="Arial Narrow"/>
                <w:b w:val="0"/>
                <w:snapToGrid w:val="0"/>
              </w:rPr>
              <w:t>7</w:t>
            </w:r>
          </w:p>
        </w:tc>
      </w:tr>
    </w:tbl>
    <w:p w14:paraId="2DF4C26A" w14:textId="77777777" w:rsidR="00FC2490" w:rsidRDefault="00FC2490" w:rsidP="00FC2490">
      <w:pPr>
        <w:pStyle w:val="Recuodecorpodetexto"/>
        <w:tabs>
          <w:tab w:val="left" w:pos="284"/>
          <w:tab w:val="num" w:pos="360"/>
        </w:tabs>
        <w:spacing w:line="276" w:lineRule="auto"/>
        <w:ind w:left="0" w:firstLine="1134"/>
        <w:rPr>
          <w:rFonts w:ascii="Arial Narrow" w:hAnsi="Arial Narrow"/>
          <w:b w:val="0"/>
          <w:snapToGrid w:val="0"/>
        </w:rPr>
      </w:pPr>
    </w:p>
    <w:p w14:paraId="21D322DE" w14:textId="77777777" w:rsidR="00FC2490" w:rsidRPr="00C5688D" w:rsidRDefault="00FC2490" w:rsidP="00FC2490">
      <w:pPr>
        <w:pStyle w:val="Recuodecorpodetexto"/>
        <w:tabs>
          <w:tab w:val="left" w:pos="284"/>
          <w:tab w:val="num" w:pos="360"/>
        </w:tabs>
        <w:spacing w:line="276" w:lineRule="auto"/>
        <w:ind w:left="0" w:firstLine="1134"/>
        <w:rPr>
          <w:rFonts w:ascii="Arial Narrow" w:hAnsi="Arial Narrow"/>
          <w:b w:val="0"/>
          <w:snapToGrid w:val="0"/>
        </w:rPr>
      </w:pPr>
    </w:p>
    <w:p w14:paraId="3BED67A1" w14:textId="77777777" w:rsidR="00FC2490" w:rsidRPr="00C5688D" w:rsidRDefault="00FC2490" w:rsidP="00FC2490">
      <w:pPr>
        <w:ind w:firstLine="1134"/>
        <w:jc w:val="both"/>
        <w:rPr>
          <w:rFonts w:ascii="Arial Narrow" w:hAnsi="Arial Narrow"/>
          <w:bCs/>
          <w:color w:val="000000"/>
        </w:rPr>
      </w:pPr>
      <w:r w:rsidRPr="00C5688D">
        <w:rPr>
          <w:rFonts w:ascii="Arial Narrow" w:hAnsi="Arial Narrow"/>
          <w:b/>
        </w:rPr>
        <w:t>3.2</w:t>
      </w:r>
      <w:r w:rsidRPr="00C5688D">
        <w:rPr>
          <w:rFonts w:ascii="Arial Narrow" w:hAnsi="Arial Narrow"/>
        </w:rPr>
        <w:t xml:space="preserve"> O candidato não habilitado será excluído da Seleção Pública.</w:t>
      </w:r>
    </w:p>
    <w:p w14:paraId="1DAD622F" w14:textId="77777777" w:rsidR="00FC2490" w:rsidRPr="00C5688D" w:rsidRDefault="00FC2490" w:rsidP="00FC2490">
      <w:pPr>
        <w:pStyle w:val="Ttulo3"/>
        <w:tabs>
          <w:tab w:val="num" w:pos="0"/>
        </w:tabs>
        <w:spacing w:before="120" w:line="276" w:lineRule="auto"/>
        <w:ind w:firstLine="594"/>
        <w:rPr>
          <w:rFonts w:ascii="Arial Narrow" w:hAnsi="Arial Narrow" w:cs="Times New Roman"/>
          <w:bCs w:val="0"/>
        </w:rPr>
      </w:pPr>
    </w:p>
    <w:p w14:paraId="1F9C5E9F" w14:textId="77777777" w:rsidR="00FC2490" w:rsidRPr="00C5688D" w:rsidRDefault="00FC2490" w:rsidP="00FC2490">
      <w:pPr>
        <w:pStyle w:val="Ttulo3"/>
        <w:tabs>
          <w:tab w:val="num" w:pos="0"/>
        </w:tabs>
        <w:spacing w:before="120" w:line="276" w:lineRule="auto"/>
        <w:ind w:firstLine="594"/>
        <w:rPr>
          <w:rFonts w:ascii="Arial Narrow" w:hAnsi="Arial Narrow" w:cs="Times New Roman"/>
          <w:bCs w:val="0"/>
        </w:rPr>
      </w:pPr>
      <w:r w:rsidRPr="00C5688D">
        <w:rPr>
          <w:rFonts w:ascii="Arial Narrow" w:hAnsi="Arial Narrow" w:cs="Times New Roman"/>
          <w:bCs w:val="0"/>
        </w:rPr>
        <w:t>IV – DA CLASSIFICAÇÃO FINAL</w:t>
      </w:r>
    </w:p>
    <w:p w14:paraId="4CE6C06B" w14:textId="77777777" w:rsidR="00FC2490" w:rsidRPr="00C5688D" w:rsidRDefault="00FC2490" w:rsidP="00FC2490">
      <w:pPr>
        <w:ind w:firstLine="1134"/>
        <w:jc w:val="both"/>
        <w:rPr>
          <w:rFonts w:ascii="Arial Narrow" w:hAnsi="Arial Narrow"/>
          <w:b/>
        </w:rPr>
      </w:pPr>
    </w:p>
    <w:p w14:paraId="4B70ADB9" w14:textId="77777777" w:rsidR="00FC2490" w:rsidRPr="00C5688D" w:rsidRDefault="00FC2490" w:rsidP="00FC2490">
      <w:pPr>
        <w:ind w:firstLine="1134"/>
        <w:jc w:val="both"/>
        <w:rPr>
          <w:rFonts w:ascii="Arial Narrow" w:hAnsi="Arial Narrow"/>
        </w:rPr>
      </w:pPr>
      <w:r w:rsidRPr="00C5688D">
        <w:rPr>
          <w:rFonts w:ascii="Arial Narrow" w:hAnsi="Arial Narrow"/>
          <w:b/>
        </w:rPr>
        <w:t>4.1</w:t>
      </w:r>
      <w:r w:rsidRPr="00C5688D">
        <w:rPr>
          <w:rFonts w:ascii="Arial Narrow" w:hAnsi="Arial Narrow"/>
        </w:rPr>
        <w:t xml:space="preserve">. </w:t>
      </w:r>
      <w:r w:rsidRPr="00C5688D">
        <w:rPr>
          <w:rFonts w:ascii="Arial Narrow" w:hAnsi="Arial Narrow"/>
          <w:bCs/>
        </w:rPr>
        <w:t>A classificação</w:t>
      </w:r>
      <w:r w:rsidRPr="00C5688D">
        <w:rPr>
          <w:rFonts w:ascii="Arial Narrow" w:hAnsi="Arial Narrow"/>
        </w:rPr>
        <w:t xml:space="preserve"> final se dará considerando o somatório de pontos atingidos pelo candidato conforme critérios do item III, sendo o primeiro colocado, aquele que obtiver o maior número de pontos, e assim sucessivamente.</w:t>
      </w:r>
    </w:p>
    <w:p w14:paraId="3CC57EC7" w14:textId="77777777" w:rsidR="00FC2490" w:rsidRPr="00C5688D" w:rsidRDefault="00FC2490" w:rsidP="00FC2490">
      <w:pPr>
        <w:ind w:firstLine="1134"/>
        <w:jc w:val="both"/>
        <w:rPr>
          <w:rFonts w:ascii="Arial Narrow" w:hAnsi="Arial Narrow"/>
          <w:bCs/>
        </w:rPr>
      </w:pPr>
      <w:r w:rsidRPr="00C5688D">
        <w:rPr>
          <w:rFonts w:ascii="Arial Narrow" w:hAnsi="Arial Narrow"/>
          <w:b/>
        </w:rPr>
        <w:t>4.2</w:t>
      </w:r>
      <w:r w:rsidRPr="00C5688D">
        <w:rPr>
          <w:rFonts w:ascii="Arial Narrow" w:hAnsi="Arial Narrow"/>
        </w:rPr>
        <w:t xml:space="preserve">. Quando </w:t>
      </w:r>
      <w:r w:rsidRPr="00C5688D">
        <w:rPr>
          <w:rFonts w:ascii="Arial Narrow" w:hAnsi="Arial Narrow"/>
          <w:bCs/>
        </w:rPr>
        <w:t>houver empate</w:t>
      </w:r>
      <w:r w:rsidRPr="00C5688D">
        <w:rPr>
          <w:rFonts w:ascii="Arial Narrow" w:hAnsi="Arial Narrow"/>
        </w:rPr>
        <w:t xml:space="preserve"> entre dois ou mais candidatos será utilizado o critério da maior idade para desempate.</w:t>
      </w:r>
    </w:p>
    <w:p w14:paraId="7F9D79B2" w14:textId="77777777" w:rsidR="00FC2490" w:rsidRPr="00C5688D" w:rsidRDefault="00FC2490" w:rsidP="00FC2490">
      <w:pPr>
        <w:pStyle w:val="Recuodecorpodetexto2"/>
        <w:spacing w:line="276" w:lineRule="auto"/>
        <w:ind w:left="0" w:firstLine="1134"/>
        <w:rPr>
          <w:rFonts w:ascii="Arial Narrow" w:hAnsi="Arial Narrow"/>
        </w:rPr>
      </w:pPr>
      <w:r w:rsidRPr="00C5688D">
        <w:rPr>
          <w:rFonts w:ascii="Arial Narrow" w:hAnsi="Arial Narrow"/>
          <w:b/>
        </w:rPr>
        <w:t>4.3.</w:t>
      </w:r>
      <w:r w:rsidRPr="00C5688D">
        <w:rPr>
          <w:rFonts w:ascii="Arial Narrow" w:hAnsi="Arial Narrow"/>
        </w:rPr>
        <w:t xml:space="preserve">  Persistindo o empate, far-se-á sorteio em ato público.   </w:t>
      </w:r>
    </w:p>
    <w:p w14:paraId="5752A6F6" w14:textId="77777777" w:rsidR="00FC2490" w:rsidRPr="00247496" w:rsidRDefault="00FC2490" w:rsidP="00FC2490">
      <w:pPr>
        <w:pStyle w:val="Recuodecorpodetexto2"/>
        <w:spacing w:line="276" w:lineRule="auto"/>
        <w:ind w:left="0" w:firstLine="1134"/>
        <w:rPr>
          <w:rFonts w:ascii="Arial Narrow" w:hAnsi="Arial Narrow"/>
          <w:b/>
          <w:sz w:val="10"/>
          <w:szCs w:val="10"/>
        </w:rPr>
      </w:pPr>
    </w:p>
    <w:p w14:paraId="18DC0A9B" w14:textId="77777777" w:rsidR="00FC2490" w:rsidRPr="00C5688D" w:rsidRDefault="00FC2490" w:rsidP="00FC2490">
      <w:pPr>
        <w:pStyle w:val="Recuodecorpodetexto2"/>
        <w:spacing w:line="276" w:lineRule="auto"/>
        <w:ind w:left="0" w:firstLine="1134"/>
        <w:rPr>
          <w:rFonts w:ascii="Arial Narrow" w:hAnsi="Arial Narrow"/>
        </w:rPr>
      </w:pPr>
      <w:r w:rsidRPr="00C5688D">
        <w:rPr>
          <w:rFonts w:ascii="Arial Narrow" w:hAnsi="Arial Narrow"/>
          <w:b/>
        </w:rPr>
        <w:t>4.4</w:t>
      </w:r>
      <w:r w:rsidRPr="00C5688D">
        <w:rPr>
          <w:rFonts w:ascii="Arial Narrow" w:hAnsi="Arial Narrow"/>
        </w:rPr>
        <w:t>. O resultado final da seleção será homologado pelo Sr. Prefeito Municipal com a classificação geral dos candidatos aprovados.</w:t>
      </w:r>
    </w:p>
    <w:p w14:paraId="4C8F8A9D" w14:textId="77777777" w:rsidR="00FC2490" w:rsidRPr="00C5688D" w:rsidRDefault="00FC2490" w:rsidP="00FC2490">
      <w:pPr>
        <w:keepNext/>
        <w:spacing w:before="120"/>
        <w:ind w:firstLine="1134"/>
        <w:jc w:val="both"/>
        <w:outlineLvl w:val="2"/>
        <w:rPr>
          <w:rFonts w:ascii="Arial Narrow" w:hAnsi="Arial Narrow"/>
          <w:b/>
          <w:snapToGrid w:val="0"/>
        </w:rPr>
      </w:pPr>
    </w:p>
    <w:p w14:paraId="39C58C9E" w14:textId="77777777" w:rsidR="00FC2490" w:rsidRPr="00C5688D" w:rsidRDefault="00FC2490" w:rsidP="00FC2490">
      <w:pPr>
        <w:keepNext/>
        <w:spacing w:before="120"/>
        <w:ind w:firstLine="1134"/>
        <w:jc w:val="both"/>
        <w:outlineLvl w:val="2"/>
        <w:rPr>
          <w:rFonts w:ascii="Arial Narrow" w:hAnsi="Arial Narrow"/>
          <w:b/>
        </w:rPr>
      </w:pPr>
      <w:r w:rsidRPr="00C5688D">
        <w:rPr>
          <w:rFonts w:ascii="Arial Narrow" w:hAnsi="Arial Narrow"/>
          <w:b/>
          <w:snapToGrid w:val="0"/>
        </w:rPr>
        <w:t>V - DOS RECURSOS ADMINISTRATIVOS</w:t>
      </w:r>
    </w:p>
    <w:p w14:paraId="6AB04C3B" w14:textId="03A8D73C" w:rsidR="00FC2490" w:rsidRPr="00C5688D" w:rsidRDefault="00FC2490" w:rsidP="00FC2490">
      <w:pPr>
        <w:ind w:firstLine="1134"/>
        <w:jc w:val="both"/>
        <w:rPr>
          <w:rFonts w:ascii="Arial Narrow" w:hAnsi="Arial Narrow"/>
          <w:bCs/>
        </w:rPr>
      </w:pPr>
      <w:r w:rsidRPr="00C5688D">
        <w:rPr>
          <w:rFonts w:ascii="Arial Narrow" w:hAnsi="Arial Narrow"/>
          <w:b/>
          <w:bCs/>
        </w:rPr>
        <w:t>5.1</w:t>
      </w:r>
      <w:r w:rsidRPr="00C5688D">
        <w:rPr>
          <w:rFonts w:ascii="Arial Narrow" w:hAnsi="Arial Narrow"/>
          <w:bCs/>
        </w:rPr>
        <w:t xml:space="preserve">.  Será admitido recurso quanto ao resultado </w:t>
      </w:r>
      <w:r w:rsidR="007D59EB">
        <w:rPr>
          <w:rFonts w:ascii="Arial Narrow" w:hAnsi="Arial Narrow"/>
          <w:bCs/>
        </w:rPr>
        <w:t>preliminar</w:t>
      </w:r>
      <w:r w:rsidRPr="00C5688D">
        <w:rPr>
          <w:rFonts w:ascii="Arial Narrow" w:hAnsi="Arial Narrow"/>
          <w:bCs/>
        </w:rPr>
        <w:t>, no prazo de 0</w:t>
      </w:r>
      <w:r w:rsidR="00BB5561">
        <w:rPr>
          <w:rFonts w:ascii="Arial Narrow" w:hAnsi="Arial Narrow"/>
          <w:bCs/>
        </w:rPr>
        <w:t>2</w:t>
      </w:r>
      <w:r w:rsidRPr="00C5688D">
        <w:rPr>
          <w:rFonts w:ascii="Arial Narrow" w:hAnsi="Arial Narrow"/>
          <w:bCs/>
        </w:rPr>
        <w:t xml:space="preserve"> (</w:t>
      </w:r>
      <w:r w:rsidR="00BB5561">
        <w:rPr>
          <w:rFonts w:ascii="Arial Narrow" w:hAnsi="Arial Narrow"/>
          <w:bCs/>
        </w:rPr>
        <w:t>dois</w:t>
      </w:r>
      <w:r w:rsidRPr="00C5688D">
        <w:rPr>
          <w:rFonts w:ascii="Arial Narrow" w:hAnsi="Arial Narrow"/>
          <w:bCs/>
        </w:rPr>
        <w:t>) dia</w:t>
      </w:r>
      <w:r w:rsidR="00BB5561">
        <w:rPr>
          <w:rFonts w:ascii="Arial Narrow" w:hAnsi="Arial Narrow"/>
          <w:bCs/>
        </w:rPr>
        <w:t>s</w:t>
      </w:r>
      <w:r w:rsidRPr="00C5688D">
        <w:rPr>
          <w:rFonts w:ascii="Arial Narrow" w:hAnsi="Arial Narrow"/>
          <w:bCs/>
        </w:rPr>
        <w:t xml:space="preserve"> contado</w:t>
      </w:r>
      <w:r w:rsidR="00BB5561">
        <w:rPr>
          <w:rFonts w:ascii="Arial Narrow" w:hAnsi="Arial Narrow"/>
          <w:bCs/>
        </w:rPr>
        <w:t>s</w:t>
      </w:r>
      <w:r w:rsidRPr="00C5688D">
        <w:rPr>
          <w:rFonts w:ascii="Arial Narrow" w:hAnsi="Arial Narrow"/>
          <w:bCs/>
        </w:rPr>
        <w:t xml:space="preserve"> da respectiva publicação no Quadro Mural da Prefeitura Municipal de Boa Vista do Buricá/RS.</w:t>
      </w:r>
    </w:p>
    <w:p w14:paraId="0869748A" w14:textId="77777777" w:rsidR="00FC2490" w:rsidRPr="00C5688D" w:rsidRDefault="00FC2490" w:rsidP="00FC2490">
      <w:pPr>
        <w:ind w:firstLine="1134"/>
        <w:jc w:val="both"/>
        <w:rPr>
          <w:rFonts w:ascii="Arial Narrow" w:hAnsi="Arial Narrow"/>
          <w:bCs/>
        </w:rPr>
      </w:pPr>
      <w:r w:rsidRPr="00C5688D">
        <w:rPr>
          <w:rFonts w:ascii="Arial Narrow" w:hAnsi="Arial Narrow"/>
          <w:b/>
          <w:bCs/>
        </w:rPr>
        <w:t>5.2</w:t>
      </w:r>
      <w:r w:rsidRPr="00C5688D">
        <w:rPr>
          <w:rFonts w:ascii="Arial Narrow" w:hAnsi="Arial Narrow"/>
          <w:bCs/>
        </w:rPr>
        <w:t>.  Admitir-se-á um único recurso por candidato.</w:t>
      </w:r>
    </w:p>
    <w:p w14:paraId="50A88456" w14:textId="77777777" w:rsidR="00FC2490" w:rsidRPr="00C5688D" w:rsidRDefault="00FC2490" w:rsidP="00FC2490">
      <w:pPr>
        <w:ind w:firstLine="1134"/>
        <w:jc w:val="both"/>
        <w:rPr>
          <w:rFonts w:ascii="Arial Narrow" w:hAnsi="Arial Narrow"/>
          <w:bCs/>
        </w:rPr>
      </w:pPr>
      <w:r w:rsidRPr="00C5688D">
        <w:rPr>
          <w:rFonts w:ascii="Arial Narrow" w:hAnsi="Arial Narrow"/>
          <w:b/>
          <w:bCs/>
        </w:rPr>
        <w:t>5.3</w:t>
      </w:r>
      <w:r w:rsidRPr="00C5688D">
        <w:rPr>
          <w:rFonts w:ascii="Arial Narrow" w:hAnsi="Arial Narrow"/>
          <w:bCs/>
        </w:rPr>
        <w:t>. O recurso deverá ser entregue pessoalmente ou por procurador na Prefeitura Municipal de Boa Vista do Buricá/RS, na Avenida Três Passos, 271. O candidato deverá entregar dois conjuntos de recursos (original e uma cópia), no Protocolo Geral da Prefeitura, dentro das seguintes especificações:</w:t>
      </w:r>
    </w:p>
    <w:p w14:paraId="6BE9A58A" w14:textId="77777777" w:rsidR="00FC2490" w:rsidRPr="00C5688D" w:rsidRDefault="00FC2490" w:rsidP="00FC2490">
      <w:pPr>
        <w:ind w:left="198" w:firstLine="1134"/>
        <w:jc w:val="both"/>
        <w:rPr>
          <w:rFonts w:ascii="Arial Narrow" w:hAnsi="Arial Narrow"/>
          <w:bCs/>
        </w:rPr>
      </w:pPr>
      <w:r w:rsidRPr="00C5688D">
        <w:rPr>
          <w:rFonts w:ascii="Arial Narrow" w:hAnsi="Arial Narrow"/>
          <w:bCs/>
        </w:rPr>
        <w:t>- nome do candidato;</w:t>
      </w:r>
    </w:p>
    <w:p w14:paraId="7D809837" w14:textId="77777777" w:rsidR="00FC2490" w:rsidRPr="00C5688D" w:rsidRDefault="00FC2490" w:rsidP="00FC2490">
      <w:pPr>
        <w:ind w:left="180" w:firstLine="1134"/>
        <w:jc w:val="both"/>
        <w:rPr>
          <w:rFonts w:ascii="Arial Narrow" w:hAnsi="Arial Narrow"/>
          <w:bCs/>
        </w:rPr>
      </w:pPr>
      <w:r w:rsidRPr="00C5688D">
        <w:rPr>
          <w:rFonts w:ascii="Arial Narrow" w:hAnsi="Arial Narrow"/>
          <w:bCs/>
        </w:rPr>
        <w:t>- número de inscrição;</w:t>
      </w:r>
    </w:p>
    <w:p w14:paraId="495C6433" w14:textId="77777777" w:rsidR="00FC2490" w:rsidRPr="00C5688D" w:rsidRDefault="00FC2490" w:rsidP="00FC2490">
      <w:pPr>
        <w:ind w:left="180" w:firstLine="1134"/>
        <w:jc w:val="both"/>
        <w:rPr>
          <w:rFonts w:ascii="Arial Narrow" w:hAnsi="Arial Narrow"/>
          <w:bCs/>
        </w:rPr>
      </w:pPr>
      <w:r w:rsidRPr="00C5688D">
        <w:rPr>
          <w:rFonts w:ascii="Arial Narrow" w:hAnsi="Arial Narrow"/>
          <w:bCs/>
        </w:rPr>
        <w:t>- número do documento de identidade;</w:t>
      </w:r>
    </w:p>
    <w:p w14:paraId="787CD9DB" w14:textId="77777777" w:rsidR="00FC2490" w:rsidRPr="00C5688D" w:rsidRDefault="00FC2490" w:rsidP="00FC2490">
      <w:pPr>
        <w:ind w:left="180" w:firstLine="1134"/>
        <w:jc w:val="both"/>
        <w:rPr>
          <w:rFonts w:ascii="Arial Narrow" w:hAnsi="Arial Narrow"/>
          <w:bCs/>
        </w:rPr>
      </w:pPr>
      <w:r w:rsidRPr="00C5688D">
        <w:rPr>
          <w:rFonts w:ascii="Arial Narrow" w:hAnsi="Arial Narrow"/>
          <w:bCs/>
        </w:rPr>
        <w:t>- endereço; e</w:t>
      </w:r>
    </w:p>
    <w:p w14:paraId="68BEA4E3" w14:textId="77777777" w:rsidR="00FC2490" w:rsidRPr="00C5688D" w:rsidRDefault="00FC2490" w:rsidP="00FC2490">
      <w:pPr>
        <w:ind w:left="180" w:firstLine="1134"/>
        <w:jc w:val="both"/>
        <w:rPr>
          <w:rFonts w:ascii="Arial Narrow" w:hAnsi="Arial Narrow"/>
          <w:bCs/>
        </w:rPr>
      </w:pPr>
      <w:r w:rsidRPr="00C5688D">
        <w:rPr>
          <w:rFonts w:ascii="Arial Narrow" w:hAnsi="Arial Narrow"/>
          <w:bCs/>
        </w:rPr>
        <w:t>- a fundamentação ou o embasamento, com as devidas razões do recurso.</w:t>
      </w:r>
    </w:p>
    <w:p w14:paraId="74C87BE4" w14:textId="77777777" w:rsidR="00FC2490" w:rsidRPr="00C5688D" w:rsidRDefault="00FC2490" w:rsidP="00FC2490">
      <w:pPr>
        <w:ind w:firstLine="1134"/>
        <w:jc w:val="both"/>
        <w:rPr>
          <w:rFonts w:ascii="Arial Narrow" w:hAnsi="Arial Narrow"/>
          <w:b/>
          <w:bCs/>
        </w:rPr>
      </w:pPr>
    </w:p>
    <w:p w14:paraId="4A45DB74" w14:textId="77777777" w:rsidR="00FC2490" w:rsidRDefault="00FC2490" w:rsidP="00FC2490">
      <w:pPr>
        <w:ind w:firstLine="1134"/>
        <w:jc w:val="both"/>
        <w:rPr>
          <w:rFonts w:ascii="Arial Narrow" w:hAnsi="Arial Narrow"/>
          <w:bCs/>
        </w:rPr>
      </w:pPr>
      <w:r w:rsidRPr="00C5688D">
        <w:rPr>
          <w:rFonts w:ascii="Arial Narrow" w:hAnsi="Arial Narrow"/>
          <w:b/>
          <w:bCs/>
        </w:rPr>
        <w:t>5.4</w:t>
      </w:r>
      <w:r w:rsidRPr="00C5688D">
        <w:rPr>
          <w:rFonts w:ascii="Arial Narrow" w:hAnsi="Arial Narrow"/>
          <w:bCs/>
        </w:rPr>
        <w:t>. Os recursos deverão estar digitados</w:t>
      </w:r>
      <w:r>
        <w:rPr>
          <w:rFonts w:ascii="Arial Narrow" w:hAnsi="Arial Narrow"/>
          <w:bCs/>
        </w:rPr>
        <w:t>.</w:t>
      </w:r>
    </w:p>
    <w:p w14:paraId="7500D445" w14:textId="77777777" w:rsidR="00FC2490" w:rsidRPr="00C5688D" w:rsidRDefault="00FC2490" w:rsidP="00FC2490">
      <w:pPr>
        <w:ind w:firstLine="1134"/>
        <w:jc w:val="both"/>
        <w:rPr>
          <w:rFonts w:ascii="Arial Narrow" w:hAnsi="Arial Narrow"/>
          <w:bCs/>
        </w:rPr>
      </w:pPr>
      <w:r w:rsidRPr="00C5688D">
        <w:rPr>
          <w:rFonts w:ascii="Arial Narrow" w:hAnsi="Arial Narrow"/>
          <w:b/>
          <w:bCs/>
        </w:rPr>
        <w:t xml:space="preserve"> 5.5</w:t>
      </w:r>
      <w:r w:rsidRPr="00C5688D">
        <w:rPr>
          <w:rFonts w:ascii="Arial Narrow" w:hAnsi="Arial Narrow"/>
          <w:bCs/>
        </w:rPr>
        <w:t>. Os recursos interpostos fora do prazo não serão aceitos. Será considerada, para tanto, a data do respectivo protocolo.</w:t>
      </w:r>
    </w:p>
    <w:p w14:paraId="3BDC40D2" w14:textId="77777777" w:rsidR="00FC2490" w:rsidRPr="00C5688D" w:rsidRDefault="00FC2490" w:rsidP="00FC2490">
      <w:pPr>
        <w:pStyle w:val="Ttulo9"/>
        <w:spacing w:before="120" w:line="276" w:lineRule="auto"/>
        <w:ind w:firstLine="1134"/>
        <w:jc w:val="both"/>
        <w:rPr>
          <w:rFonts w:ascii="Arial Narrow" w:hAnsi="Arial Narrow"/>
          <w:b/>
          <w:sz w:val="24"/>
          <w:szCs w:val="24"/>
        </w:rPr>
      </w:pPr>
    </w:p>
    <w:p w14:paraId="0BAF858B" w14:textId="77777777" w:rsidR="00FC2490" w:rsidRPr="00C5688D" w:rsidRDefault="00FC2490" w:rsidP="00FC2490">
      <w:pPr>
        <w:pStyle w:val="Ttulo9"/>
        <w:spacing w:before="120" w:line="276" w:lineRule="auto"/>
        <w:ind w:firstLine="1134"/>
        <w:jc w:val="both"/>
        <w:rPr>
          <w:rFonts w:ascii="Arial Narrow" w:hAnsi="Arial Narrow"/>
          <w:b/>
          <w:sz w:val="24"/>
          <w:szCs w:val="24"/>
        </w:rPr>
      </w:pPr>
      <w:r w:rsidRPr="00C5688D">
        <w:rPr>
          <w:rFonts w:ascii="Arial Narrow" w:hAnsi="Arial Narrow"/>
          <w:b/>
          <w:sz w:val="24"/>
          <w:szCs w:val="24"/>
        </w:rPr>
        <w:t>VI - DA CONTRATAÇÃO</w:t>
      </w:r>
    </w:p>
    <w:p w14:paraId="67A2E363" w14:textId="77777777" w:rsidR="00FC2490" w:rsidRPr="00C5688D" w:rsidRDefault="00FC2490" w:rsidP="00FC2490">
      <w:pPr>
        <w:ind w:firstLine="1134"/>
        <w:jc w:val="both"/>
        <w:rPr>
          <w:rFonts w:ascii="Arial Narrow" w:hAnsi="Arial Narrow"/>
          <w:b/>
          <w:color w:val="000000"/>
        </w:rPr>
      </w:pPr>
    </w:p>
    <w:p w14:paraId="6EFA2826" w14:textId="25AB8460" w:rsidR="00FC2490" w:rsidRPr="00C5688D" w:rsidRDefault="00FC2490" w:rsidP="00FC2490">
      <w:pPr>
        <w:ind w:firstLine="1134"/>
        <w:jc w:val="both"/>
        <w:rPr>
          <w:rFonts w:ascii="Arial Narrow" w:hAnsi="Arial Narrow"/>
          <w:color w:val="000000"/>
        </w:rPr>
      </w:pPr>
      <w:r w:rsidRPr="00C5688D">
        <w:rPr>
          <w:rFonts w:ascii="Arial Narrow" w:hAnsi="Arial Narrow"/>
          <w:b/>
          <w:color w:val="000000"/>
        </w:rPr>
        <w:t>6.1</w:t>
      </w:r>
      <w:r w:rsidRPr="00C5688D">
        <w:rPr>
          <w:rFonts w:ascii="Arial Narrow" w:hAnsi="Arial Narrow"/>
          <w:color w:val="000000"/>
        </w:rPr>
        <w:t xml:space="preserve">.   A contratação do </w:t>
      </w:r>
      <w:r w:rsidR="00C614E2">
        <w:rPr>
          <w:rFonts w:ascii="Arial Narrow" w:hAnsi="Arial Narrow"/>
          <w:color w:val="000000"/>
        </w:rPr>
        <w:t>P</w:t>
      </w:r>
      <w:r w:rsidR="007D59EB">
        <w:rPr>
          <w:rFonts w:ascii="Arial Narrow" w:hAnsi="Arial Narrow"/>
          <w:color w:val="000000"/>
        </w:rPr>
        <w:t>rofessor de Inglês</w:t>
      </w:r>
      <w:r w:rsidRPr="00C5688D">
        <w:rPr>
          <w:rFonts w:ascii="Arial Narrow" w:hAnsi="Arial Narrow"/>
        </w:rPr>
        <w:t xml:space="preserve"> </w:t>
      </w:r>
      <w:r w:rsidRPr="00C5688D">
        <w:rPr>
          <w:rFonts w:ascii="Arial Narrow" w:hAnsi="Arial Narrow"/>
          <w:color w:val="000000"/>
        </w:rPr>
        <w:t>será pelo prazo de 180 (Cento e oitenta) dias renovável pelo mesmo período, no regime de trabalho fixado neste Edital.</w:t>
      </w:r>
    </w:p>
    <w:p w14:paraId="0DE33C2F" w14:textId="77777777" w:rsidR="00FC2490" w:rsidRPr="00C5688D" w:rsidRDefault="00FC2490" w:rsidP="00FC2490">
      <w:pPr>
        <w:ind w:firstLine="1134"/>
        <w:jc w:val="both"/>
        <w:rPr>
          <w:rFonts w:ascii="Arial Narrow" w:hAnsi="Arial Narrow"/>
          <w:color w:val="000000"/>
        </w:rPr>
      </w:pPr>
      <w:r w:rsidRPr="00C5688D">
        <w:rPr>
          <w:rFonts w:ascii="Arial Narrow" w:hAnsi="Arial Narrow"/>
          <w:b/>
          <w:color w:val="000000"/>
        </w:rPr>
        <w:t>6.2.</w:t>
      </w:r>
      <w:r w:rsidRPr="00C5688D">
        <w:rPr>
          <w:rFonts w:ascii="Arial Narrow" w:hAnsi="Arial Narrow"/>
          <w:color w:val="000000"/>
        </w:rPr>
        <w:t xml:space="preserve"> A admissão será imediata, não sendo facultado ao candidato selecionado o direito de postergá-la.</w:t>
      </w:r>
    </w:p>
    <w:p w14:paraId="61888CA5" w14:textId="120B02B2" w:rsidR="00FC2490" w:rsidRPr="00C5688D" w:rsidRDefault="00FC2490" w:rsidP="00FC2490">
      <w:pPr>
        <w:pStyle w:val="Corpodetexto2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line="276" w:lineRule="auto"/>
        <w:ind w:firstLine="1134"/>
        <w:rPr>
          <w:rFonts w:ascii="Arial Narrow" w:hAnsi="Arial Narrow"/>
          <w:sz w:val="24"/>
        </w:rPr>
      </w:pPr>
      <w:r w:rsidRPr="00C5688D">
        <w:rPr>
          <w:rFonts w:ascii="Arial Narrow" w:hAnsi="Arial Narrow"/>
          <w:sz w:val="24"/>
        </w:rPr>
        <w:t>6.3</w:t>
      </w:r>
      <w:r w:rsidRPr="00C5688D">
        <w:rPr>
          <w:rFonts w:ascii="Arial Narrow" w:hAnsi="Arial Narrow"/>
          <w:b w:val="0"/>
          <w:sz w:val="24"/>
        </w:rPr>
        <w:t>.</w:t>
      </w:r>
      <w:r w:rsidRPr="00C5688D">
        <w:rPr>
          <w:rFonts w:ascii="Arial Narrow" w:hAnsi="Arial Narrow"/>
          <w:sz w:val="24"/>
        </w:rPr>
        <w:t xml:space="preserve">  </w:t>
      </w:r>
      <w:r w:rsidRPr="00C5688D">
        <w:rPr>
          <w:rFonts w:ascii="Arial Narrow" w:hAnsi="Arial Narrow"/>
          <w:b w:val="0"/>
          <w:sz w:val="24"/>
        </w:rPr>
        <w:t xml:space="preserve">O candidato deverá comparecer no dia e hora marcados pela Secretaria Municipal de </w:t>
      </w:r>
      <w:r w:rsidR="007D59EB">
        <w:rPr>
          <w:rFonts w:ascii="Arial Narrow" w:hAnsi="Arial Narrow"/>
          <w:b w:val="0"/>
          <w:sz w:val="24"/>
        </w:rPr>
        <w:t>Educação</w:t>
      </w:r>
      <w:r w:rsidRPr="00C5688D">
        <w:rPr>
          <w:rFonts w:ascii="Arial Narrow" w:hAnsi="Arial Narrow"/>
          <w:b w:val="0"/>
          <w:sz w:val="24"/>
        </w:rPr>
        <w:t xml:space="preserve"> para início das atividades, implicando o não comparecimento em desistência tácita da vaga.</w:t>
      </w:r>
    </w:p>
    <w:p w14:paraId="4E889146" w14:textId="77777777" w:rsidR="00FC2490" w:rsidRPr="00C5688D" w:rsidRDefault="00FC2490" w:rsidP="00FC2490">
      <w:pPr>
        <w:ind w:firstLine="1134"/>
        <w:jc w:val="both"/>
        <w:rPr>
          <w:rFonts w:ascii="Arial Narrow" w:hAnsi="Arial Narrow"/>
          <w:b/>
          <w:bCs/>
        </w:rPr>
      </w:pPr>
      <w:r w:rsidRPr="00C5688D">
        <w:rPr>
          <w:rFonts w:ascii="Arial Narrow" w:hAnsi="Arial Narrow"/>
          <w:b/>
          <w:bCs/>
        </w:rPr>
        <w:t>6.4</w:t>
      </w:r>
      <w:r w:rsidRPr="00C5688D">
        <w:rPr>
          <w:rFonts w:ascii="Arial Narrow" w:hAnsi="Arial Narrow"/>
          <w:bCs/>
        </w:rPr>
        <w:t>.  A contratação obedecerá à ordem de classificação dos candidatos</w:t>
      </w:r>
      <w:r>
        <w:rPr>
          <w:rFonts w:ascii="Arial Narrow" w:hAnsi="Arial Narrow"/>
          <w:bCs/>
        </w:rPr>
        <w:t>.</w:t>
      </w:r>
    </w:p>
    <w:p w14:paraId="683A0384" w14:textId="77777777" w:rsidR="00FC2490" w:rsidRPr="00C5688D" w:rsidRDefault="00FC2490" w:rsidP="00FC249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ind w:firstLine="1134"/>
        <w:jc w:val="both"/>
        <w:rPr>
          <w:rFonts w:ascii="Arial Narrow" w:hAnsi="Arial Narrow"/>
          <w:bCs/>
        </w:rPr>
      </w:pPr>
      <w:r w:rsidRPr="00C5688D">
        <w:rPr>
          <w:rFonts w:ascii="Arial Narrow" w:hAnsi="Arial Narrow"/>
          <w:b/>
          <w:bCs/>
        </w:rPr>
        <w:t>.5</w:t>
      </w:r>
      <w:r w:rsidRPr="00C5688D">
        <w:rPr>
          <w:rFonts w:ascii="Arial Narrow" w:hAnsi="Arial Narrow"/>
          <w:bCs/>
        </w:rPr>
        <w:t>. Por ocasião da contratação, deverão ser comprovados, mediante apresentação dos devidos documentos:</w:t>
      </w:r>
    </w:p>
    <w:p w14:paraId="14A5DE09" w14:textId="77777777" w:rsidR="00FC2490" w:rsidRPr="00C5688D" w:rsidRDefault="00FC2490" w:rsidP="00FC249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ind w:left="180" w:firstLine="1134"/>
        <w:jc w:val="both"/>
        <w:rPr>
          <w:rFonts w:ascii="Arial Narrow" w:hAnsi="Arial Narrow"/>
          <w:bCs/>
        </w:rPr>
      </w:pPr>
      <w:r w:rsidRPr="00C5688D">
        <w:rPr>
          <w:rFonts w:ascii="Arial Narrow" w:hAnsi="Arial Narrow"/>
          <w:b/>
          <w:bCs/>
        </w:rPr>
        <w:t>6.5.1</w:t>
      </w:r>
      <w:r w:rsidRPr="00C5688D">
        <w:rPr>
          <w:rFonts w:ascii="Arial Narrow" w:hAnsi="Arial Narrow"/>
          <w:bCs/>
        </w:rPr>
        <w:t>. 01 foto 3X4 (recente);</w:t>
      </w:r>
    </w:p>
    <w:p w14:paraId="3A43B525" w14:textId="77777777" w:rsidR="00FC2490" w:rsidRPr="00C5688D" w:rsidRDefault="00FC2490" w:rsidP="00FC249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ind w:left="180" w:firstLine="1134"/>
        <w:jc w:val="both"/>
        <w:rPr>
          <w:rFonts w:ascii="Arial Narrow" w:hAnsi="Arial Narrow"/>
          <w:bCs/>
        </w:rPr>
      </w:pPr>
      <w:r w:rsidRPr="00C5688D">
        <w:rPr>
          <w:rFonts w:ascii="Arial Narrow" w:hAnsi="Arial Narrow"/>
          <w:b/>
          <w:bCs/>
        </w:rPr>
        <w:t>6.5.2</w:t>
      </w:r>
      <w:r w:rsidRPr="00C5688D">
        <w:rPr>
          <w:rFonts w:ascii="Arial Narrow" w:hAnsi="Arial Narrow"/>
          <w:bCs/>
        </w:rPr>
        <w:t>. Carteira de Identidade (original e cópia reprográfica);</w:t>
      </w:r>
    </w:p>
    <w:p w14:paraId="528916EB" w14:textId="77777777" w:rsidR="00FC2490" w:rsidRPr="00C5688D" w:rsidRDefault="00FC2490" w:rsidP="00FC249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ind w:left="180" w:firstLine="1134"/>
        <w:jc w:val="both"/>
        <w:rPr>
          <w:rFonts w:ascii="Arial Narrow" w:hAnsi="Arial Narrow"/>
          <w:bCs/>
        </w:rPr>
      </w:pPr>
      <w:r w:rsidRPr="00C5688D">
        <w:rPr>
          <w:rFonts w:ascii="Arial Narrow" w:hAnsi="Arial Narrow"/>
          <w:b/>
          <w:bCs/>
        </w:rPr>
        <w:t>6.5.3</w:t>
      </w:r>
      <w:r w:rsidRPr="00C5688D">
        <w:rPr>
          <w:rFonts w:ascii="Arial Narrow" w:hAnsi="Arial Narrow"/>
          <w:bCs/>
        </w:rPr>
        <w:t>. Carteira d</w:t>
      </w:r>
      <w:r>
        <w:rPr>
          <w:rFonts w:ascii="Arial Narrow" w:hAnsi="Arial Narrow"/>
          <w:bCs/>
        </w:rPr>
        <w:t>o Conselho Regional de Engenharia Civil</w:t>
      </w:r>
      <w:r w:rsidRPr="00C5688D">
        <w:rPr>
          <w:rFonts w:ascii="Arial Narrow" w:hAnsi="Arial Narrow"/>
          <w:bCs/>
        </w:rPr>
        <w:t xml:space="preserve"> (original e cópia reprográfica);</w:t>
      </w:r>
    </w:p>
    <w:p w14:paraId="70412456" w14:textId="77777777" w:rsidR="00FC2490" w:rsidRPr="00C5688D" w:rsidRDefault="00FC2490" w:rsidP="00FC249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ind w:left="180" w:firstLine="1134"/>
        <w:jc w:val="both"/>
        <w:rPr>
          <w:rFonts w:ascii="Arial Narrow" w:hAnsi="Arial Narrow"/>
          <w:bCs/>
        </w:rPr>
      </w:pPr>
      <w:r w:rsidRPr="00C5688D">
        <w:rPr>
          <w:rFonts w:ascii="Arial Narrow" w:hAnsi="Arial Narrow"/>
          <w:b/>
          <w:bCs/>
        </w:rPr>
        <w:t>6.5.4</w:t>
      </w:r>
      <w:r w:rsidRPr="00C5688D">
        <w:rPr>
          <w:rFonts w:ascii="Arial Narrow" w:hAnsi="Arial Narrow"/>
          <w:bCs/>
        </w:rPr>
        <w:t>. Cadastro de Pessoa Física (original e cópia reprográfica);</w:t>
      </w:r>
    </w:p>
    <w:p w14:paraId="0E1BF7D3" w14:textId="77777777" w:rsidR="00FC2490" w:rsidRPr="00C5688D" w:rsidRDefault="00FC2490" w:rsidP="00FC249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ind w:left="180" w:firstLine="1134"/>
        <w:jc w:val="both"/>
        <w:rPr>
          <w:rFonts w:ascii="Arial Narrow" w:hAnsi="Arial Narrow"/>
          <w:bCs/>
        </w:rPr>
      </w:pPr>
      <w:r w:rsidRPr="00C5688D">
        <w:rPr>
          <w:rFonts w:ascii="Arial Narrow" w:hAnsi="Arial Narrow"/>
          <w:b/>
          <w:bCs/>
        </w:rPr>
        <w:t>6.5.5</w:t>
      </w:r>
      <w:r w:rsidRPr="00C5688D">
        <w:rPr>
          <w:rFonts w:ascii="Arial Narrow" w:hAnsi="Arial Narrow"/>
          <w:bCs/>
        </w:rPr>
        <w:t>. PIS/PASEP (cópia reprográfica);</w:t>
      </w:r>
    </w:p>
    <w:p w14:paraId="61FF0170" w14:textId="77777777" w:rsidR="00FC2490" w:rsidRPr="00C5688D" w:rsidRDefault="00FC2490" w:rsidP="00FC249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ind w:left="180" w:firstLine="1134"/>
        <w:jc w:val="both"/>
        <w:rPr>
          <w:rFonts w:ascii="Arial Narrow" w:hAnsi="Arial Narrow"/>
          <w:bCs/>
        </w:rPr>
      </w:pPr>
      <w:r w:rsidRPr="00C5688D">
        <w:rPr>
          <w:rFonts w:ascii="Arial Narrow" w:hAnsi="Arial Narrow"/>
          <w:b/>
          <w:bCs/>
        </w:rPr>
        <w:t>6.5.6</w:t>
      </w:r>
      <w:r w:rsidRPr="00C5688D">
        <w:rPr>
          <w:rFonts w:ascii="Arial Narrow" w:hAnsi="Arial Narrow"/>
          <w:bCs/>
        </w:rPr>
        <w:t>. Título de eleitor e comprovante de haver votado na última eleição – 2 turnos, conforme o caso (cópia reprográfica);</w:t>
      </w:r>
    </w:p>
    <w:p w14:paraId="0EE710D7" w14:textId="77777777" w:rsidR="00FC2490" w:rsidRPr="00C5688D" w:rsidRDefault="00FC2490" w:rsidP="00FC249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ind w:left="180" w:firstLine="1134"/>
        <w:jc w:val="both"/>
        <w:rPr>
          <w:rFonts w:ascii="Arial Narrow" w:hAnsi="Arial Narrow"/>
          <w:bCs/>
        </w:rPr>
      </w:pPr>
      <w:r w:rsidRPr="00C5688D">
        <w:rPr>
          <w:rFonts w:ascii="Arial Narrow" w:hAnsi="Arial Narrow"/>
          <w:b/>
          <w:bCs/>
        </w:rPr>
        <w:lastRenderedPageBreak/>
        <w:t>6.5.7</w:t>
      </w:r>
      <w:r w:rsidRPr="00C5688D">
        <w:rPr>
          <w:rFonts w:ascii="Arial Narrow" w:hAnsi="Arial Narrow"/>
          <w:bCs/>
        </w:rPr>
        <w:t>. Certidão de Nascimento ou Certidão de Casamento se for casado, ou de Casamento com Averbação, se for separado judicialmente (cópia reprográfica);</w:t>
      </w:r>
    </w:p>
    <w:p w14:paraId="517DB1D7" w14:textId="77777777" w:rsidR="00FC2490" w:rsidRPr="00C5688D" w:rsidRDefault="00FC2490" w:rsidP="00FC249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ind w:left="180" w:firstLine="1134"/>
        <w:jc w:val="both"/>
        <w:rPr>
          <w:rFonts w:ascii="Arial Narrow" w:hAnsi="Arial Narrow"/>
          <w:bCs/>
        </w:rPr>
      </w:pPr>
      <w:r w:rsidRPr="00C5688D">
        <w:rPr>
          <w:rFonts w:ascii="Arial Narrow" w:hAnsi="Arial Narrow"/>
          <w:b/>
          <w:bCs/>
        </w:rPr>
        <w:t>6.5.8</w:t>
      </w:r>
      <w:r w:rsidRPr="00C5688D">
        <w:rPr>
          <w:rFonts w:ascii="Arial Narrow" w:hAnsi="Arial Narrow"/>
          <w:bCs/>
        </w:rPr>
        <w:t>. Certificado de Reservista, para candidatos do sexo masculino (cópia reprográfica);</w:t>
      </w:r>
    </w:p>
    <w:p w14:paraId="5E1C659D" w14:textId="77777777" w:rsidR="00FC2490" w:rsidRPr="00C5688D" w:rsidRDefault="00FC2490" w:rsidP="00FC249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ind w:left="180" w:firstLine="1134"/>
        <w:jc w:val="both"/>
        <w:rPr>
          <w:rFonts w:ascii="Arial Narrow" w:hAnsi="Arial Narrow"/>
          <w:bCs/>
        </w:rPr>
      </w:pPr>
      <w:r w:rsidRPr="00C5688D">
        <w:rPr>
          <w:rFonts w:ascii="Arial Narrow" w:hAnsi="Arial Narrow"/>
          <w:b/>
          <w:bCs/>
        </w:rPr>
        <w:t>6.5.9</w:t>
      </w:r>
      <w:r w:rsidRPr="00C5688D">
        <w:rPr>
          <w:rFonts w:ascii="Arial Narrow" w:hAnsi="Arial Narrow"/>
          <w:bCs/>
        </w:rPr>
        <w:t>. Certidão de Nascimento do(s) filho(s) (cópia reprográfica);</w:t>
      </w:r>
    </w:p>
    <w:p w14:paraId="02731014" w14:textId="77777777" w:rsidR="00FC2490" w:rsidRPr="00C5688D" w:rsidRDefault="00FC2490" w:rsidP="00FC249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ind w:left="180" w:firstLine="1134"/>
        <w:jc w:val="both"/>
        <w:rPr>
          <w:rFonts w:ascii="Arial Narrow" w:hAnsi="Arial Narrow"/>
          <w:bCs/>
        </w:rPr>
      </w:pPr>
      <w:r w:rsidRPr="00C5688D">
        <w:rPr>
          <w:rFonts w:ascii="Arial Narrow" w:hAnsi="Arial Narrow"/>
          <w:b/>
          <w:bCs/>
        </w:rPr>
        <w:t>6.5.10</w:t>
      </w:r>
      <w:r w:rsidRPr="00C5688D">
        <w:rPr>
          <w:rFonts w:ascii="Arial Narrow" w:hAnsi="Arial Narrow"/>
          <w:bCs/>
        </w:rPr>
        <w:t>. Declaração de próprio punho de acúmulo ou não de emprego público;</w:t>
      </w:r>
    </w:p>
    <w:p w14:paraId="133C9327" w14:textId="77777777" w:rsidR="00FC2490" w:rsidRPr="00C5688D" w:rsidRDefault="00FC2490" w:rsidP="00FC2490">
      <w:pPr>
        <w:tabs>
          <w:tab w:val="left" w:pos="708"/>
          <w:tab w:val="left" w:pos="1416"/>
          <w:tab w:val="left" w:pos="2124"/>
          <w:tab w:val="left" w:pos="2832"/>
          <w:tab w:val="left" w:pos="3540"/>
        </w:tabs>
        <w:ind w:left="180" w:firstLine="1134"/>
        <w:jc w:val="both"/>
        <w:rPr>
          <w:rFonts w:ascii="Arial Narrow" w:hAnsi="Arial Narrow"/>
          <w:bCs/>
        </w:rPr>
      </w:pPr>
      <w:r w:rsidRPr="00C5688D">
        <w:rPr>
          <w:rFonts w:ascii="Arial Narrow" w:hAnsi="Arial Narrow"/>
          <w:b/>
          <w:bCs/>
        </w:rPr>
        <w:t>6.5.11</w:t>
      </w:r>
      <w:r w:rsidRPr="00C5688D">
        <w:rPr>
          <w:rFonts w:ascii="Arial Narrow" w:hAnsi="Arial Narrow"/>
          <w:bCs/>
        </w:rPr>
        <w:t>. Declaração de bens.</w:t>
      </w:r>
    </w:p>
    <w:p w14:paraId="15E60861" w14:textId="77777777" w:rsidR="00FC2490" w:rsidRPr="00C5688D" w:rsidRDefault="00FC2490" w:rsidP="00FC2490">
      <w:pPr>
        <w:tabs>
          <w:tab w:val="left" w:pos="708"/>
          <w:tab w:val="left" w:pos="1416"/>
          <w:tab w:val="left" w:pos="2124"/>
          <w:tab w:val="left" w:pos="2832"/>
          <w:tab w:val="left" w:pos="3540"/>
        </w:tabs>
        <w:ind w:left="180" w:firstLine="1134"/>
        <w:jc w:val="both"/>
        <w:rPr>
          <w:rFonts w:ascii="Arial Narrow" w:hAnsi="Arial Narrow"/>
          <w:bCs/>
        </w:rPr>
      </w:pPr>
      <w:r w:rsidRPr="00C5688D">
        <w:rPr>
          <w:rFonts w:ascii="Arial Narrow" w:hAnsi="Arial Narrow"/>
          <w:b/>
          <w:bCs/>
        </w:rPr>
        <w:t>6.5.12.</w:t>
      </w:r>
      <w:r w:rsidRPr="00C5688D">
        <w:rPr>
          <w:rFonts w:ascii="Arial Narrow" w:hAnsi="Arial Narrow"/>
          <w:bCs/>
        </w:rPr>
        <w:t xml:space="preserve"> Atestado de Saúde Física e Mental</w:t>
      </w:r>
    </w:p>
    <w:p w14:paraId="34DC271D" w14:textId="77777777" w:rsidR="00FC2490" w:rsidRPr="00C5688D" w:rsidRDefault="00FC2490" w:rsidP="00FC2490">
      <w:pPr>
        <w:pStyle w:val="Corpodetexto2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before="120" w:line="276" w:lineRule="auto"/>
        <w:ind w:firstLine="1134"/>
        <w:rPr>
          <w:rFonts w:ascii="Arial Narrow" w:hAnsi="Arial Narrow"/>
          <w:sz w:val="24"/>
        </w:rPr>
      </w:pPr>
    </w:p>
    <w:p w14:paraId="7CD54E03" w14:textId="77777777" w:rsidR="00FC2490" w:rsidRPr="00C5688D" w:rsidRDefault="00FC2490" w:rsidP="00FC2490">
      <w:pPr>
        <w:pStyle w:val="Corpodetexto2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before="120" w:line="276" w:lineRule="auto"/>
        <w:ind w:firstLine="1134"/>
        <w:rPr>
          <w:rFonts w:ascii="Arial Narrow" w:hAnsi="Arial Narrow"/>
          <w:sz w:val="24"/>
        </w:rPr>
      </w:pPr>
      <w:r w:rsidRPr="00C5688D">
        <w:rPr>
          <w:rFonts w:ascii="Arial Narrow" w:hAnsi="Arial Narrow"/>
          <w:sz w:val="24"/>
        </w:rPr>
        <w:t>XII - DA DOTAÇÃO ORÇAMENTÁRIA</w:t>
      </w:r>
    </w:p>
    <w:p w14:paraId="1E1EB810" w14:textId="77777777" w:rsidR="00FC2490" w:rsidRPr="00C5688D" w:rsidRDefault="00FC2490" w:rsidP="00FC2490">
      <w:pPr>
        <w:pStyle w:val="Corpodetexto2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line="276" w:lineRule="auto"/>
        <w:ind w:firstLine="1134"/>
        <w:rPr>
          <w:rFonts w:ascii="Arial Narrow" w:hAnsi="Arial Narrow"/>
          <w:bCs w:val="0"/>
          <w:sz w:val="24"/>
        </w:rPr>
      </w:pPr>
    </w:p>
    <w:p w14:paraId="4951B4C7" w14:textId="596D4EB6" w:rsidR="00FC2490" w:rsidRDefault="00FC2490" w:rsidP="007D59EB">
      <w:pPr>
        <w:pStyle w:val="Corpodetexto2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line="276" w:lineRule="auto"/>
        <w:ind w:firstLine="1134"/>
        <w:rPr>
          <w:rFonts w:ascii="Arial Narrow" w:hAnsi="Arial Narrow"/>
          <w:b w:val="0"/>
          <w:bCs w:val="0"/>
          <w:sz w:val="24"/>
        </w:rPr>
      </w:pPr>
      <w:r w:rsidRPr="00C5688D">
        <w:rPr>
          <w:rFonts w:ascii="Arial Narrow" w:hAnsi="Arial Narrow"/>
          <w:bCs w:val="0"/>
          <w:sz w:val="24"/>
        </w:rPr>
        <w:t>7.1.</w:t>
      </w:r>
      <w:r w:rsidRPr="00C5688D">
        <w:rPr>
          <w:rFonts w:ascii="Arial Narrow" w:hAnsi="Arial Narrow"/>
          <w:b w:val="0"/>
          <w:bCs w:val="0"/>
          <w:sz w:val="24"/>
        </w:rPr>
        <w:t xml:space="preserve"> As despesas decorrentes da presente contratação correrão à conta </w:t>
      </w:r>
      <w:r>
        <w:rPr>
          <w:rFonts w:ascii="Arial Narrow" w:hAnsi="Arial Narrow"/>
          <w:b w:val="0"/>
          <w:bCs w:val="0"/>
          <w:sz w:val="24"/>
        </w:rPr>
        <w:t xml:space="preserve">de dotação orçamentária específica, consignada na Secretaria de </w:t>
      </w:r>
      <w:r w:rsidR="007D59EB">
        <w:rPr>
          <w:rFonts w:ascii="Arial Narrow" w:hAnsi="Arial Narrow"/>
          <w:b w:val="0"/>
          <w:bCs w:val="0"/>
          <w:sz w:val="24"/>
        </w:rPr>
        <w:t>Educação.</w:t>
      </w:r>
    </w:p>
    <w:p w14:paraId="51717774" w14:textId="77777777" w:rsidR="007D59EB" w:rsidRPr="00C5688D" w:rsidRDefault="007D59EB" w:rsidP="007D59EB">
      <w:pPr>
        <w:pStyle w:val="Corpodetexto2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line="276" w:lineRule="auto"/>
        <w:ind w:firstLine="1134"/>
        <w:rPr>
          <w:rFonts w:ascii="Arial Narrow" w:hAnsi="Arial Narrow"/>
          <w:b w:val="0"/>
          <w:bCs w:val="0"/>
          <w:sz w:val="24"/>
        </w:rPr>
      </w:pPr>
    </w:p>
    <w:p w14:paraId="5E911D51" w14:textId="77777777" w:rsidR="00FC2490" w:rsidRPr="00C5688D" w:rsidRDefault="00FC2490" w:rsidP="00FC2490">
      <w:pPr>
        <w:pStyle w:val="Corpodetexto2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line="276" w:lineRule="auto"/>
        <w:ind w:firstLine="1134"/>
        <w:rPr>
          <w:rFonts w:ascii="Arial Narrow" w:hAnsi="Arial Narrow"/>
          <w:bCs w:val="0"/>
          <w:sz w:val="24"/>
        </w:rPr>
      </w:pPr>
      <w:r w:rsidRPr="00C5688D">
        <w:rPr>
          <w:rFonts w:ascii="Arial Narrow" w:hAnsi="Arial Narrow"/>
          <w:bCs w:val="0"/>
          <w:sz w:val="24"/>
        </w:rPr>
        <w:t>XIII – DAS DISPOSIÇÕES FINAIS</w:t>
      </w:r>
    </w:p>
    <w:p w14:paraId="001EA344" w14:textId="77777777" w:rsidR="00FC2490" w:rsidRPr="00C5688D" w:rsidRDefault="00FC2490" w:rsidP="00FC2490">
      <w:pPr>
        <w:pStyle w:val="Corpodetexto2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line="276" w:lineRule="auto"/>
        <w:ind w:firstLine="1134"/>
        <w:rPr>
          <w:rFonts w:ascii="Arial Narrow" w:hAnsi="Arial Narrow"/>
          <w:b w:val="0"/>
          <w:bCs w:val="0"/>
          <w:sz w:val="24"/>
        </w:rPr>
      </w:pPr>
    </w:p>
    <w:p w14:paraId="326A1E54" w14:textId="77777777" w:rsidR="00FC2490" w:rsidRDefault="00FC2490" w:rsidP="00FC2490">
      <w:pPr>
        <w:pStyle w:val="Corpodetexto2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line="276" w:lineRule="auto"/>
        <w:ind w:firstLine="1134"/>
        <w:rPr>
          <w:rFonts w:ascii="Arial Narrow" w:hAnsi="Arial Narrow"/>
          <w:b w:val="0"/>
          <w:bCs w:val="0"/>
          <w:sz w:val="24"/>
        </w:rPr>
      </w:pPr>
      <w:r w:rsidRPr="00C5688D">
        <w:rPr>
          <w:rFonts w:ascii="Arial Narrow" w:hAnsi="Arial Narrow"/>
          <w:bCs w:val="0"/>
          <w:sz w:val="24"/>
        </w:rPr>
        <w:t>8.1.</w:t>
      </w:r>
      <w:r w:rsidRPr="00C5688D">
        <w:rPr>
          <w:rFonts w:ascii="Arial Narrow" w:hAnsi="Arial Narrow"/>
          <w:b w:val="0"/>
          <w:bCs w:val="0"/>
          <w:sz w:val="24"/>
        </w:rPr>
        <w:t xml:space="preserve">  A inscrição importará no conhecimento das presentes instruções e na aceitação tácita das condições da Seleção Pública, tais como se acham estabelecidas neste Edital e nas normas legais pertinentes.</w:t>
      </w:r>
    </w:p>
    <w:p w14:paraId="2C1A3FF4" w14:textId="77777777" w:rsidR="00FC2490" w:rsidRPr="005F0898" w:rsidRDefault="00FC2490" w:rsidP="00FC2490">
      <w:pPr>
        <w:pStyle w:val="Corpodetexto2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line="276" w:lineRule="auto"/>
        <w:ind w:firstLine="1134"/>
        <w:rPr>
          <w:rFonts w:ascii="Arial Narrow" w:hAnsi="Arial Narrow"/>
          <w:b w:val="0"/>
          <w:bCs w:val="0"/>
          <w:sz w:val="10"/>
          <w:szCs w:val="10"/>
        </w:rPr>
      </w:pPr>
    </w:p>
    <w:p w14:paraId="061447CA" w14:textId="77777777" w:rsidR="00FC2490" w:rsidRPr="00C5688D" w:rsidRDefault="00FC2490" w:rsidP="00FC2490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ind w:firstLine="1134"/>
        <w:jc w:val="both"/>
        <w:rPr>
          <w:rFonts w:ascii="Arial Narrow" w:hAnsi="Arial Narrow"/>
          <w:bCs/>
        </w:rPr>
      </w:pPr>
      <w:r w:rsidRPr="00C5688D">
        <w:rPr>
          <w:rFonts w:ascii="Arial Narrow" w:hAnsi="Arial Narrow"/>
          <w:b/>
          <w:bCs/>
        </w:rPr>
        <w:t>8.2</w:t>
      </w:r>
      <w:r w:rsidRPr="00C5688D">
        <w:rPr>
          <w:rFonts w:ascii="Arial Narrow" w:hAnsi="Arial Narrow"/>
          <w:bCs/>
        </w:rPr>
        <w:t>. A inexatidão e/ou irregularidades nos documentos, mesmo que verificadas a qualquer tempo, em especial por ocasião da contratação, acarretarão a nulidade da inscrição com todas as suas decorrências, sem prejuízo das demais medidas de ordem administrativa, civil ou criminal.</w:t>
      </w:r>
    </w:p>
    <w:p w14:paraId="5312C32F" w14:textId="77777777" w:rsidR="00FC2490" w:rsidRPr="00C5688D" w:rsidRDefault="00FC2490" w:rsidP="00FC2490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ind w:firstLine="1134"/>
        <w:jc w:val="both"/>
        <w:rPr>
          <w:rFonts w:ascii="Arial Narrow" w:hAnsi="Arial Narrow"/>
          <w:bCs/>
        </w:rPr>
      </w:pPr>
      <w:r w:rsidRPr="00C5688D">
        <w:rPr>
          <w:rFonts w:ascii="Arial Narrow" w:hAnsi="Arial Narrow"/>
          <w:b/>
          <w:bCs/>
        </w:rPr>
        <w:t>8.3</w:t>
      </w:r>
      <w:r w:rsidRPr="00C5688D">
        <w:rPr>
          <w:rFonts w:ascii="Arial Narrow" w:hAnsi="Arial Narrow"/>
          <w:bCs/>
        </w:rPr>
        <w:t xml:space="preserve">. O prazo de validade desta Seleção Pública será de 01 (um) ano, contados da homologação de seus resultados, podendo ser prorrogado por igual período. </w:t>
      </w:r>
    </w:p>
    <w:p w14:paraId="11D6C1C3" w14:textId="77777777" w:rsidR="00FC2490" w:rsidRPr="00C5688D" w:rsidRDefault="00FC2490" w:rsidP="00FC2490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ind w:firstLine="1134"/>
        <w:jc w:val="both"/>
        <w:rPr>
          <w:rFonts w:ascii="Arial Narrow" w:hAnsi="Arial Narrow"/>
          <w:bCs/>
        </w:rPr>
      </w:pPr>
      <w:r w:rsidRPr="00C5688D">
        <w:rPr>
          <w:rFonts w:ascii="Arial Narrow" w:hAnsi="Arial Narrow"/>
          <w:b/>
          <w:bCs/>
        </w:rPr>
        <w:t>8.4</w:t>
      </w:r>
      <w:r w:rsidRPr="00C5688D">
        <w:rPr>
          <w:rFonts w:ascii="Arial Narrow" w:hAnsi="Arial Narrow"/>
          <w:bCs/>
        </w:rPr>
        <w:t>. A aprovação do candidato nesta Seleção Pública não implicará na obrigatoriedade de sua contratação.</w:t>
      </w:r>
    </w:p>
    <w:p w14:paraId="76D40797" w14:textId="77777777" w:rsidR="00FC2490" w:rsidRPr="00C5688D" w:rsidRDefault="00FC2490" w:rsidP="00FC2490">
      <w:pPr>
        <w:adjustRightInd w:val="0"/>
        <w:ind w:firstLine="1134"/>
        <w:jc w:val="both"/>
        <w:rPr>
          <w:rFonts w:ascii="Arial Narrow" w:hAnsi="Arial Narrow"/>
          <w:bCs/>
        </w:rPr>
      </w:pPr>
      <w:r w:rsidRPr="00C5688D">
        <w:rPr>
          <w:rFonts w:ascii="Arial Narrow" w:hAnsi="Arial Narrow"/>
          <w:b/>
          <w:bCs/>
        </w:rPr>
        <w:t>8.5</w:t>
      </w:r>
      <w:r w:rsidRPr="00C5688D">
        <w:rPr>
          <w:rFonts w:ascii="Arial Narrow" w:hAnsi="Arial Narrow"/>
          <w:bCs/>
        </w:rPr>
        <w:t xml:space="preserve">. O candidato obriga-se a manter seu endereço atualizado durante o prazo de validade desta Seleção, para eventual necessidade. </w:t>
      </w:r>
    </w:p>
    <w:p w14:paraId="3F341D13" w14:textId="77777777" w:rsidR="00FC2490" w:rsidRPr="00C5688D" w:rsidRDefault="00FC2490" w:rsidP="00FC2490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ind w:firstLine="1134"/>
        <w:jc w:val="both"/>
        <w:rPr>
          <w:rFonts w:ascii="Arial Narrow" w:hAnsi="Arial Narrow"/>
          <w:bCs/>
        </w:rPr>
      </w:pPr>
      <w:r w:rsidRPr="00C5688D">
        <w:rPr>
          <w:rFonts w:ascii="Arial Narrow" w:hAnsi="Arial Narrow"/>
          <w:b/>
          <w:bCs/>
        </w:rPr>
        <w:t>8.6</w:t>
      </w:r>
      <w:r w:rsidRPr="00C5688D">
        <w:rPr>
          <w:rFonts w:ascii="Arial Narrow" w:hAnsi="Arial Narrow"/>
          <w:bCs/>
        </w:rPr>
        <w:t>. Os itens deste Edital poderão sofrer eventuais alterações, atualizações ou acréscimos, enquanto não consumada a providência ou evento que lhes disser respeito, circunstância que será mencionada em Edital ou aviso publicado.</w:t>
      </w:r>
    </w:p>
    <w:p w14:paraId="4D4C2710" w14:textId="77777777" w:rsidR="00FC2490" w:rsidRPr="00C5688D" w:rsidRDefault="00FC2490" w:rsidP="00FC2490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ind w:firstLine="1134"/>
        <w:jc w:val="both"/>
        <w:rPr>
          <w:rFonts w:ascii="Arial Narrow" w:hAnsi="Arial Narrow"/>
          <w:bCs/>
        </w:rPr>
      </w:pPr>
      <w:r w:rsidRPr="00C5688D">
        <w:rPr>
          <w:rFonts w:ascii="Arial Narrow" w:hAnsi="Arial Narrow"/>
          <w:b/>
          <w:bCs/>
        </w:rPr>
        <w:t>8.7</w:t>
      </w:r>
      <w:r w:rsidRPr="00C5688D">
        <w:rPr>
          <w:rFonts w:ascii="Arial Narrow" w:hAnsi="Arial Narrow"/>
          <w:bCs/>
        </w:rPr>
        <w:t>. Todas as convocações, avisos e resultados oficiais, referentes a esta Seleção, serão publicados no Quadro Mural da Prefeitura Municipal de Boa Vista do Buricá/RS, sendo de inteira responsabilidade do candidato o seu acompanhamento.</w:t>
      </w:r>
    </w:p>
    <w:p w14:paraId="7D835D63" w14:textId="77777777" w:rsidR="00FC2490" w:rsidRDefault="00FC2490" w:rsidP="00FC2490">
      <w:pPr>
        <w:pStyle w:val="Recuodecorpodetexto2"/>
        <w:spacing w:line="276" w:lineRule="auto"/>
        <w:ind w:left="0"/>
        <w:jc w:val="center"/>
        <w:rPr>
          <w:rFonts w:ascii="Arial Narrow" w:hAnsi="Arial Narrow"/>
          <w:b/>
        </w:rPr>
      </w:pPr>
    </w:p>
    <w:p w14:paraId="33A2913B" w14:textId="77777777" w:rsidR="00FC2490" w:rsidRPr="00C5688D" w:rsidRDefault="00FC2490" w:rsidP="00FC2490">
      <w:pPr>
        <w:pStyle w:val="Recuodecorpodetexto2"/>
        <w:spacing w:line="276" w:lineRule="auto"/>
        <w:ind w:left="0"/>
        <w:jc w:val="center"/>
        <w:rPr>
          <w:rFonts w:ascii="Arial Narrow" w:hAnsi="Arial Narrow"/>
          <w:b/>
          <w:bCs/>
        </w:rPr>
      </w:pPr>
      <w:r w:rsidRPr="00C5688D">
        <w:rPr>
          <w:rFonts w:ascii="Arial Narrow" w:hAnsi="Arial Narrow"/>
          <w:b/>
        </w:rPr>
        <w:t xml:space="preserve">GABINETE DO PREFEITO MUNICIPAL DE </w:t>
      </w:r>
      <w:r w:rsidRPr="00C5688D">
        <w:rPr>
          <w:rFonts w:ascii="Arial Narrow" w:hAnsi="Arial Narrow"/>
          <w:b/>
          <w:bCs/>
        </w:rPr>
        <w:t>BOA VISTA</w:t>
      </w:r>
    </w:p>
    <w:p w14:paraId="7EAA5E6B" w14:textId="23F7ED56" w:rsidR="00FC2490" w:rsidRPr="00C5688D" w:rsidRDefault="00FC2490" w:rsidP="00FC2490">
      <w:pPr>
        <w:pStyle w:val="Recuodecorpodetexto2"/>
        <w:spacing w:line="276" w:lineRule="auto"/>
        <w:ind w:left="0"/>
        <w:jc w:val="center"/>
        <w:rPr>
          <w:rFonts w:ascii="Arial Narrow" w:hAnsi="Arial Narrow"/>
          <w:b/>
        </w:rPr>
      </w:pPr>
      <w:r w:rsidRPr="00C5688D">
        <w:rPr>
          <w:rFonts w:ascii="Arial Narrow" w:hAnsi="Arial Narrow"/>
          <w:b/>
          <w:bCs/>
        </w:rPr>
        <w:t>DO BURICÁ/RS</w:t>
      </w:r>
      <w:r w:rsidRPr="00C5688D">
        <w:rPr>
          <w:rFonts w:ascii="Arial Narrow" w:hAnsi="Arial Narrow"/>
          <w:b/>
        </w:rPr>
        <w:t xml:space="preserve">, </w:t>
      </w:r>
      <w:r>
        <w:rPr>
          <w:rFonts w:ascii="Arial Narrow" w:hAnsi="Arial Narrow"/>
          <w:b/>
        </w:rPr>
        <w:t xml:space="preserve">AOS </w:t>
      </w:r>
      <w:r w:rsidR="007D59EB">
        <w:rPr>
          <w:rFonts w:ascii="Arial Narrow" w:hAnsi="Arial Narrow"/>
          <w:b/>
        </w:rPr>
        <w:t>21</w:t>
      </w:r>
      <w:r>
        <w:rPr>
          <w:rFonts w:ascii="Arial Narrow" w:hAnsi="Arial Narrow"/>
          <w:b/>
        </w:rPr>
        <w:t xml:space="preserve"> DE </w:t>
      </w:r>
      <w:r w:rsidR="007D59EB">
        <w:rPr>
          <w:rFonts w:ascii="Arial Narrow" w:hAnsi="Arial Narrow"/>
          <w:b/>
        </w:rPr>
        <w:t>FEVEREIRO</w:t>
      </w:r>
      <w:r>
        <w:rPr>
          <w:rFonts w:ascii="Arial Narrow" w:hAnsi="Arial Narrow"/>
          <w:b/>
        </w:rPr>
        <w:t xml:space="preserve"> DE 202</w:t>
      </w:r>
      <w:r w:rsidR="007D59EB">
        <w:rPr>
          <w:rFonts w:ascii="Arial Narrow" w:hAnsi="Arial Narrow"/>
          <w:b/>
        </w:rPr>
        <w:t>4</w:t>
      </w:r>
      <w:r w:rsidRPr="00C5688D">
        <w:rPr>
          <w:rFonts w:ascii="Arial Narrow" w:hAnsi="Arial Narrow"/>
          <w:b/>
        </w:rPr>
        <w:t>.</w:t>
      </w:r>
    </w:p>
    <w:p w14:paraId="68F534D7" w14:textId="77777777" w:rsidR="00FC2490" w:rsidRDefault="00FC2490" w:rsidP="00FC2490">
      <w:pPr>
        <w:jc w:val="both"/>
        <w:rPr>
          <w:rFonts w:ascii="Arial Narrow" w:hAnsi="Arial Narrow"/>
        </w:rPr>
      </w:pPr>
    </w:p>
    <w:p w14:paraId="21F9139E" w14:textId="77777777" w:rsidR="00FC2490" w:rsidRPr="00C5688D" w:rsidRDefault="00FC2490" w:rsidP="00FC2490">
      <w:pPr>
        <w:jc w:val="both"/>
        <w:rPr>
          <w:rFonts w:ascii="Arial Narrow" w:hAnsi="Arial Narrow"/>
        </w:rPr>
      </w:pPr>
    </w:p>
    <w:p w14:paraId="6B72635F" w14:textId="77777777" w:rsidR="00FC2490" w:rsidRPr="00C5688D" w:rsidRDefault="00FC2490" w:rsidP="00FC2490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JOÃO RUDINEI SEHNEM</w:t>
      </w:r>
    </w:p>
    <w:p w14:paraId="1E5B1E96" w14:textId="77777777" w:rsidR="00FC2490" w:rsidRPr="00C5688D" w:rsidRDefault="00FC2490" w:rsidP="00FC2490">
      <w:pPr>
        <w:jc w:val="center"/>
        <w:rPr>
          <w:rFonts w:ascii="Arial Narrow" w:hAnsi="Arial Narrow"/>
        </w:rPr>
      </w:pPr>
      <w:r w:rsidRPr="00C5688D">
        <w:rPr>
          <w:rFonts w:ascii="Arial Narrow" w:hAnsi="Arial Narrow"/>
        </w:rPr>
        <w:t>Prefeito Municipal</w:t>
      </w:r>
      <w:r>
        <w:rPr>
          <w:rFonts w:ascii="Arial Narrow" w:hAnsi="Arial Narrow"/>
        </w:rPr>
        <w:t xml:space="preserve"> </w:t>
      </w:r>
    </w:p>
    <w:p w14:paraId="28B129B3" w14:textId="77777777" w:rsidR="00D55004" w:rsidRDefault="00D55004" w:rsidP="00D55004">
      <w:pPr>
        <w:ind w:left="-142" w:right="-143"/>
        <w:jc w:val="center"/>
        <w:rPr>
          <w:rFonts w:ascii="Arial Narrow" w:hAnsi="Arial Narrow"/>
          <w:b/>
          <w:sz w:val="26"/>
          <w:szCs w:val="26"/>
        </w:rPr>
      </w:pPr>
    </w:p>
    <w:p w14:paraId="2F997D43" w14:textId="77777777" w:rsidR="00DD12FD" w:rsidRDefault="00DD12FD" w:rsidP="00D55004">
      <w:pPr>
        <w:ind w:left="-142" w:right="-143"/>
        <w:jc w:val="center"/>
        <w:rPr>
          <w:rFonts w:ascii="Arial Narrow" w:hAnsi="Arial Narrow"/>
          <w:b/>
          <w:sz w:val="26"/>
          <w:szCs w:val="26"/>
        </w:rPr>
      </w:pPr>
    </w:p>
    <w:p w14:paraId="2E6746E3" w14:textId="77777777" w:rsidR="00DD12FD" w:rsidRDefault="00DD12FD" w:rsidP="00D55004">
      <w:pPr>
        <w:ind w:left="-142" w:right="-143"/>
        <w:jc w:val="center"/>
        <w:rPr>
          <w:rFonts w:ascii="Arial Narrow" w:hAnsi="Arial Narrow"/>
          <w:b/>
          <w:sz w:val="26"/>
          <w:szCs w:val="26"/>
        </w:rPr>
      </w:pPr>
    </w:p>
    <w:p w14:paraId="4B173A3F" w14:textId="77777777" w:rsidR="00DD12FD" w:rsidRDefault="00DD12FD" w:rsidP="00D55004">
      <w:pPr>
        <w:ind w:left="-142" w:right="-143"/>
        <w:jc w:val="center"/>
        <w:rPr>
          <w:rFonts w:ascii="Arial Narrow" w:hAnsi="Arial Narrow"/>
          <w:b/>
          <w:sz w:val="26"/>
          <w:szCs w:val="26"/>
        </w:rPr>
      </w:pPr>
    </w:p>
    <w:p w14:paraId="55225D2D" w14:textId="77777777" w:rsidR="00DD12FD" w:rsidRDefault="00DD12FD" w:rsidP="00D55004">
      <w:pPr>
        <w:ind w:left="-142" w:right="-143"/>
        <w:jc w:val="center"/>
        <w:rPr>
          <w:rFonts w:ascii="Arial Narrow" w:hAnsi="Arial Narrow"/>
          <w:b/>
          <w:sz w:val="26"/>
          <w:szCs w:val="26"/>
        </w:rPr>
      </w:pPr>
    </w:p>
    <w:p w14:paraId="225D5C78" w14:textId="77777777" w:rsidR="00DD12FD" w:rsidRDefault="00DD12FD" w:rsidP="00D55004">
      <w:pPr>
        <w:ind w:left="-142" w:right="-143"/>
        <w:jc w:val="center"/>
        <w:rPr>
          <w:rFonts w:ascii="Arial Narrow" w:hAnsi="Arial Narrow"/>
          <w:b/>
          <w:sz w:val="26"/>
          <w:szCs w:val="26"/>
        </w:rPr>
      </w:pPr>
    </w:p>
    <w:p w14:paraId="72B12841" w14:textId="77777777" w:rsidR="00DD12FD" w:rsidRDefault="00DD12FD" w:rsidP="00D55004">
      <w:pPr>
        <w:ind w:left="-142" w:right="-143"/>
        <w:jc w:val="center"/>
        <w:rPr>
          <w:rFonts w:ascii="Arial Narrow" w:hAnsi="Arial Narrow"/>
          <w:b/>
          <w:sz w:val="26"/>
          <w:szCs w:val="26"/>
        </w:rPr>
      </w:pPr>
    </w:p>
    <w:p w14:paraId="11623C74" w14:textId="77777777" w:rsidR="00DD12FD" w:rsidRDefault="00DD12FD" w:rsidP="00D55004">
      <w:pPr>
        <w:ind w:left="-142" w:right="-143"/>
        <w:jc w:val="center"/>
        <w:rPr>
          <w:rFonts w:ascii="Arial Narrow" w:hAnsi="Arial Narrow"/>
          <w:b/>
          <w:sz w:val="26"/>
          <w:szCs w:val="26"/>
        </w:rPr>
      </w:pPr>
    </w:p>
    <w:p w14:paraId="00B5E4EB" w14:textId="77777777" w:rsidR="00DD12FD" w:rsidRDefault="00DD12FD" w:rsidP="00D55004">
      <w:pPr>
        <w:ind w:left="-142" w:right="-143"/>
        <w:jc w:val="center"/>
        <w:rPr>
          <w:rFonts w:ascii="Arial Narrow" w:hAnsi="Arial Narrow"/>
          <w:b/>
          <w:sz w:val="26"/>
          <w:szCs w:val="26"/>
        </w:rPr>
      </w:pPr>
    </w:p>
    <w:p w14:paraId="5D1BB661" w14:textId="7078F859" w:rsidR="00DD12FD" w:rsidRDefault="00DD12FD" w:rsidP="00DD12FD">
      <w:pPr>
        <w:jc w:val="center"/>
        <w:rPr>
          <w:rFonts w:ascii="Arial Narrow" w:hAnsi="Arial Narrow"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</w:rPr>
        <w:t>SELEÇÃO PUBLICA SIMPLIFICADA N.º 0</w:t>
      </w:r>
      <w:r w:rsidR="007D59EB">
        <w:rPr>
          <w:rFonts w:ascii="Arial Narrow" w:hAnsi="Arial Narrow" w:cs="Arial"/>
          <w:b/>
          <w:bCs/>
          <w:sz w:val="22"/>
          <w:szCs w:val="22"/>
        </w:rPr>
        <w:t>2</w:t>
      </w:r>
      <w:r>
        <w:rPr>
          <w:rFonts w:ascii="Arial Narrow" w:hAnsi="Arial Narrow" w:cs="Arial"/>
          <w:b/>
          <w:bCs/>
          <w:sz w:val="22"/>
          <w:szCs w:val="22"/>
        </w:rPr>
        <w:t>/202</w:t>
      </w:r>
      <w:r w:rsidR="007D59EB">
        <w:rPr>
          <w:rFonts w:ascii="Arial Narrow" w:hAnsi="Arial Narrow" w:cs="Arial"/>
          <w:b/>
          <w:bCs/>
          <w:sz w:val="22"/>
          <w:szCs w:val="22"/>
        </w:rPr>
        <w:t>5</w:t>
      </w:r>
    </w:p>
    <w:p w14:paraId="0B308B1F" w14:textId="5E9DDB3A" w:rsidR="00DD12FD" w:rsidRDefault="00DD12FD" w:rsidP="00DD12FD">
      <w:pPr>
        <w:jc w:val="center"/>
        <w:rPr>
          <w:rFonts w:ascii="Arial Narrow" w:hAnsi="Arial Narrow"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</w:rPr>
        <w:t xml:space="preserve">EDITAL N.º </w:t>
      </w:r>
      <w:r w:rsidR="007D59EB">
        <w:rPr>
          <w:rFonts w:ascii="Arial Narrow" w:hAnsi="Arial Narrow" w:cs="Arial"/>
          <w:b/>
          <w:bCs/>
          <w:sz w:val="22"/>
          <w:szCs w:val="22"/>
        </w:rPr>
        <w:t>02</w:t>
      </w:r>
      <w:r>
        <w:rPr>
          <w:rFonts w:ascii="Arial Narrow" w:hAnsi="Arial Narrow" w:cs="Arial"/>
          <w:b/>
          <w:bCs/>
          <w:sz w:val="22"/>
          <w:szCs w:val="22"/>
        </w:rPr>
        <w:t>/202</w:t>
      </w:r>
      <w:r w:rsidR="007D59EB">
        <w:rPr>
          <w:rFonts w:ascii="Arial Narrow" w:hAnsi="Arial Narrow" w:cs="Arial"/>
          <w:b/>
          <w:bCs/>
          <w:sz w:val="22"/>
          <w:szCs w:val="22"/>
        </w:rPr>
        <w:t>5</w:t>
      </w:r>
    </w:p>
    <w:p w14:paraId="6055E812" w14:textId="77777777" w:rsidR="00DD12FD" w:rsidRDefault="00DD12FD" w:rsidP="00DD12FD">
      <w:pPr>
        <w:jc w:val="center"/>
        <w:rPr>
          <w:rFonts w:ascii="Arial Narrow" w:hAnsi="Arial Narrow" w:cs="Arial"/>
          <w:b/>
          <w:bCs/>
          <w:sz w:val="22"/>
          <w:szCs w:val="22"/>
        </w:rPr>
      </w:pPr>
    </w:p>
    <w:p w14:paraId="5AB4E323" w14:textId="77777777" w:rsidR="00DD12FD" w:rsidRDefault="00DD12FD" w:rsidP="00DD12FD">
      <w:pPr>
        <w:jc w:val="center"/>
        <w:rPr>
          <w:rFonts w:ascii="Arial Narrow" w:hAnsi="Arial Narrow"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</w:rPr>
        <w:t>ANEXO I</w:t>
      </w:r>
    </w:p>
    <w:p w14:paraId="687AA56E" w14:textId="77777777" w:rsidR="00DD12FD" w:rsidRDefault="00DD12FD" w:rsidP="00DD12FD">
      <w:pPr>
        <w:jc w:val="center"/>
        <w:rPr>
          <w:rFonts w:ascii="Arial Narrow" w:hAnsi="Arial Narrow"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</w:rPr>
        <w:t>CRONOGRAMA</w:t>
      </w:r>
    </w:p>
    <w:p w14:paraId="4429667F" w14:textId="77777777" w:rsidR="00DD12FD" w:rsidRDefault="00DD12FD" w:rsidP="00DD12FD">
      <w:pPr>
        <w:rPr>
          <w:rFonts w:ascii="Arial Narrow" w:hAnsi="Arial Narrow"/>
          <w:sz w:val="22"/>
          <w:szCs w:val="22"/>
        </w:rPr>
      </w:pPr>
    </w:p>
    <w:p w14:paraId="034DE172" w14:textId="77777777" w:rsidR="00DD12FD" w:rsidRDefault="00DD12FD" w:rsidP="00DD12FD">
      <w:pPr>
        <w:rPr>
          <w:rFonts w:ascii="Arial Narrow" w:hAnsi="Arial Narrow"/>
          <w:sz w:val="22"/>
          <w:szCs w:val="22"/>
        </w:rPr>
      </w:pPr>
    </w:p>
    <w:tbl>
      <w:tblPr>
        <w:tblW w:w="8694" w:type="dxa"/>
        <w:jc w:val="center"/>
        <w:tblLook w:val="0000" w:firstRow="0" w:lastRow="0" w:firstColumn="0" w:lastColumn="0" w:noHBand="0" w:noVBand="0"/>
      </w:tblPr>
      <w:tblGrid>
        <w:gridCol w:w="6093"/>
        <w:gridCol w:w="2601"/>
      </w:tblGrid>
      <w:tr w:rsidR="00DD12FD" w14:paraId="4D678B26" w14:textId="77777777" w:rsidTr="006F21F5">
        <w:trPr>
          <w:jc w:val="center"/>
        </w:trPr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DCE7494" w14:textId="77777777" w:rsidR="00DD12FD" w:rsidRDefault="00DD12FD" w:rsidP="006F21F5">
            <w:pPr>
              <w:spacing w:line="360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 w:cs="Tahoma"/>
                <w:sz w:val="22"/>
                <w:szCs w:val="22"/>
              </w:rPr>
              <w:t>ETAPAS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45B4B60" w14:textId="77777777" w:rsidR="00DD12FD" w:rsidRDefault="00DD12FD" w:rsidP="006F21F5">
            <w:pPr>
              <w:spacing w:line="360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 w:cs="Tahoma"/>
                <w:sz w:val="22"/>
                <w:szCs w:val="22"/>
              </w:rPr>
              <w:t>DATA</w:t>
            </w:r>
          </w:p>
        </w:tc>
      </w:tr>
      <w:tr w:rsidR="00DD12FD" w14:paraId="651727F1" w14:textId="77777777" w:rsidTr="006F21F5">
        <w:trPr>
          <w:jc w:val="center"/>
        </w:trPr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21284" w14:textId="77777777" w:rsidR="00DD12FD" w:rsidRDefault="00DD12FD" w:rsidP="006F21F5">
            <w:pPr>
              <w:spacing w:line="360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 w:cs="Tahoma"/>
                <w:sz w:val="22"/>
                <w:szCs w:val="22"/>
              </w:rPr>
              <w:t>Período de inscrições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9D0009" w14:textId="35278F5E" w:rsidR="00DD12FD" w:rsidRDefault="007D59EB" w:rsidP="00DD12FD">
            <w:pPr>
              <w:spacing w:line="360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24/02</w:t>
            </w:r>
            <w:r w:rsidR="00DD12FD">
              <w:rPr>
                <w:rFonts w:ascii="Arial Narrow" w:hAnsi="Arial Narrow"/>
                <w:sz w:val="22"/>
                <w:szCs w:val="22"/>
              </w:rPr>
              <w:t>/202</w:t>
            </w:r>
            <w:r>
              <w:rPr>
                <w:rFonts w:ascii="Arial Narrow" w:hAnsi="Arial Narrow"/>
                <w:sz w:val="22"/>
                <w:szCs w:val="22"/>
              </w:rPr>
              <w:t>5</w:t>
            </w:r>
            <w:r w:rsidR="00DD12FD">
              <w:rPr>
                <w:rFonts w:ascii="Arial Narrow" w:hAnsi="Arial Narrow"/>
                <w:sz w:val="22"/>
                <w:szCs w:val="22"/>
              </w:rPr>
              <w:t xml:space="preserve"> A </w:t>
            </w:r>
            <w:r>
              <w:rPr>
                <w:rFonts w:ascii="Arial Narrow" w:hAnsi="Arial Narrow"/>
                <w:sz w:val="22"/>
                <w:szCs w:val="22"/>
              </w:rPr>
              <w:t>07</w:t>
            </w:r>
            <w:r w:rsidR="00DD12FD">
              <w:rPr>
                <w:rFonts w:ascii="Arial Narrow" w:hAnsi="Arial Narrow"/>
                <w:sz w:val="22"/>
                <w:szCs w:val="22"/>
              </w:rPr>
              <w:t>/0</w:t>
            </w:r>
            <w:r>
              <w:rPr>
                <w:rFonts w:ascii="Arial Narrow" w:hAnsi="Arial Narrow"/>
                <w:sz w:val="22"/>
                <w:szCs w:val="22"/>
              </w:rPr>
              <w:t>3</w:t>
            </w:r>
            <w:r w:rsidR="00DD12FD">
              <w:rPr>
                <w:rFonts w:ascii="Arial Narrow" w:hAnsi="Arial Narrow"/>
                <w:sz w:val="22"/>
                <w:szCs w:val="22"/>
              </w:rPr>
              <w:t>/202</w:t>
            </w:r>
            <w:r>
              <w:rPr>
                <w:rFonts w:ascii="Arial Narrow" w:hAnsi="Arial Narrow"/>
                <w:sz w:val="22"/>
                <w:szCs w:val="22"/>
              </w:rPr>
              <w:t>5</w:t>
            </w:r>
          </w:p>
        </w:tc>
      </w:tr>
      <w:tr w:rsidR="00DD12FD" w14:paraId="74386CEF" w14:textId="77777777" w:rsidTr="006F21F5">
        <w:trPr>
          <w:jc w:val="center"/>
        </w:trPr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43E1D" w14:textId="77777777" w:rsidR="00DD12FD" w:rsidRDefault="00DD12FD" w:rsidP="006F21F5">
            <w:pPr>
              <w:spacing w:line="360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 w:cs="Tahoma"/>
                <w:sz w:val="22"/>
                <w:szCs w:val="22"/>
              </w:rPr>
              <w:t>Divulgação do resultado preliminar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AFB826" w14:textId="10A61CB3" w:rsidR="00DD12FD" w:rsidRDefault="007D59EB" w:rsidP="00DD12FD">
            <w:pPr>
              <w:spacing w:line="360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10</w:t>
            </w:r>
            <w:r w:rsidR="00DD12FD">
              <w:rPr>
                <w:rFonts w:ascii="Arial Narrow" w:hAnsi="Arial Narrow"/>
                <w:sz w:val="22"/>
                <w:szCs w:val="22"/>
              </w:rPr>
              <w:t>/0</w:t>
            </w:r>
            <w:r>
              <w:rPr>
                <w:rFonts w:ascii="Arial Narrow" w:hAnsi="Arial Narrow"/>
                <w:sz w:val="22"/>
                <w:szCs w:val="22"/>
              </w:rPr>
              <w:t>3</w:t>
            </w:r>
            <w:r w:rsidR="00DD12FD">
              <w:rPr>
                <w:rFonts w:ascii="Arial Narrow" w:hAnsi="Arial Narrow"/>
                <w:sz w:val="22"/>
                <w:szCs w:val="22"/>
              </w:rPr>
              <w:t>/202</w:t>
            </w:r>
            <w:r>
              <w:rPr>
                <w:rFonts w:ascii="Arial Narrow" w:hAnsi="Arial Narrow"/>
                <w:sz w:val="22"/>
                <w:szCs w:val="22"/>
              </w:rPr>
              <w:t>5</w:t>
            </w:r>
          </w:p>
        </w:tc>
      </w:tr>
      <w:tr w:rsidR="00DD12FD" w14:paraId="1F1BAEB6" w14:textId="77777777" w:rsidTr="006F21F5">
        <w:trPr>
          <w:jc w:val="center"/>
        </w:trPr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7F294" w14:textId="77777777" w:rsidR="00DD12FD" w:rsidRDefault="00DD12FD" w:rsidP="006F21F5">
            <w:pPr>
              <w:spacing w:line="360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 w:cs="Tahoma"/>
                <w:sz w:val="22"/>
                <w:szCs w:val="22"/>
              </w:rPr>
              <w:t>Recursos do resultado preliminar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E1E505" w14:textId="292D848B" w:rsidR="00DD12FD" w:rsidRDefault="007D59EB" w:rsidP="00DD12FD">
            <w:pPr>
              <w:spacing w:line="360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11/03/2025 a 12</w:t>
            </w:r>
            <w:r w:rsidR="00DD12FD">
              <w:rPr>
                <w:rFonts w:ascii="Arial Narrow" w:hAnsi="Arial Narrow"/>
                <w:sz w:val="22"/>
                <w:szCs w:val="22"/>
              </w:rPr>
              <w:t>/0</w:t>
            </w:r>
            <w:r>
              <w:rPr>
                <w:rFonts w:ascii="Arial Narrow" w:hAnsi="Arial Narrow"/>
                <w:sz w:val="22"/>
                <w:szCs w:val="22"/>
              </w:rPr>
              <w:t>3</w:t>
            </w:r>
            <w:r w:rsidR="00DD12FD">
              <w:rPr>
                <w:rFonts w:ascii="Arial Narrow" w:hAnsi="Arial Narrow"/>
                <w:sz w:val="22"/>
                <w:szCs w:val="22"/>
              </w:rPr>
              <w:t>/202</w:t>
            </w:r>
            <w:r>
              <w:rPr>
                <w:rFonts w:ascii="Arial Narrow" w:hAnsi="Arial Narrow"/>
                <w:sz w:val="22"/>
                <w:szCs w:val="22"/>
              </w:rPr>
              <w:t>5</w:t>
            </w:r>
          </w:p>
        </w:tc>
      </w:tr>
      <w:tr w:rsidR="00DD12FD" w14:paraId="42529540" w14:textId="77777777" w:rsidTr="006F21F5">
        <w:trPr>
          <w:jc w:val="center"/>
        </w:trPr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A30F2" w14:textId="68136C2B" w:rsidR="00DD12FD" w:rsidRDefault="00DD12FD" w:rsidP="006F21F5">
            <w:pPr>
              <w:spacing w:line="360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 w:cs="Tahoma"/>
                <w:sz w:val="22"/>
                <w:szCs w:val="22"/>
              </w:rPr>
              <w:t>Divulgação resultado final</w:t>
            </w:r>
            <w:r w:rsidR="007D59EB">
              <w:rPr>
                <w:rFonts w:ascii="Arial Narrow" w:hAnsi="Arial Narrow" w:cs="Tahoma"/>
                <w:sz w:val="22"/>
                <w:szCs w:val="22"/>
              </w:rPr>
              <w:t xml:space="preserve"> / Pós analise Recursos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046991" w14:textId="166E1414" w:rsidR="00DD12FD" w:rsidRDefault="007D59EB" w:rsidP="00DD12FD">
            <w:pPr>
              <w:spacing w:line="360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14</w:t>
            </w:r>
            <w:r w:rsidR="00DD12FD">
              <w:rPr>
                <w:rFonts w:ascii="Arial Narrow" w:hAnsi="Arial Narrow"/>
                <w:sz w:val="22"/>
                <w:szCs w:val="22"/>
              </w:rPr>
              <w:t>/0</w:t>
            </w:r>
            <w:r>
              <w:rPr>
                <w:rFonts w:ascii="Arial Narrow" w:hAnsi="Arial Narrow"/>
                <w:sz w:val="22"/>
                <w:szCs w:val="22"/>
              </w:rPr>
              <w:t>3</w:t>
            </w:r>
            <w:r w:rsidR="00DD12FD">
              <w:rPr>
                <w:rFonts w:ascii="Arial Narrow" w:hAnsi="Arial Narrow"/>
                <w:sz w:val="22"/>
                <w:szCs w:val="22"/>
              </w:rPr>
              <w:t>/202</w:t>
            </w:r>
            <w:r>
              <w:rPr>
                <w:rFonts w:ascii="Arial Narrow" w:hAnsi="Arial Narrow"/>
                <w:sz w:val="22"/>
                <w:szCs w:val="22"/>
              </w:rPr>
              <w:t>5</w:t>
            </w:r>
            <w:bookmarkStart w:id="0" w:name="_GoBack"/>
            <w:bookmarkEnd w:id="0"/>
          </w:p>
        </w:tc>
      </w:tr>
    </w:tbl>
    <w:p w14:paraId="75348D37" w14:textId="77777777" w:rsidR="00DD12FD" w:rsidRDefault="00DD12FD" w:rsidP="00DD12FD">
      <w:pPr>
        <w:ind w:left="-142" w:right="-143"/>
        <w:jc w:val="center"/>
        <w:rPr>
          <w:rFonts w:ascii="Arial Narrow" w:hAnsi="Arial Narrow"/>
          <w:b/>
          <w:sz w:val="26"/>
          <w:szCs w:val="26"/>
        </w:rPr>
      </w:pPr>
    </w:p>
    <w:p w14:paraId="7C1A766E" w14:textId="77777777" w:rsidR="00DD12FD" w:rsidRDefault="00DD12FD" w:rsidP="00D55004">
      <w:pPr>
        <w:ind w:left="-142" w:right="-143"/>
        <w:jc w:val="center"/>
        <w:rPr>
          <w:rFonts w:ascii="Arial Narrow" w:hAnsi="Arial Narrow"/>
          <w:b/>
          <w:sz w:val="26"/>
          <w:szCs w:val="26"/>
        </w:rPr>
      </w:pPr>
    </w:p>
    <w:sectPr w:rsidR="00DD12FD" w:rsidSect="00F227DB">
      <w:footerReference w:type="default" r:id="rId8"/>
      <w:pgSz w:w="11906" w:h="16838"/>
      <w:pgMar w:top="1134" w:right="851" w:bottom="567" w:left="1701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BC3697" w14:textId="77777777" w:rsidR="00AC746C" w:rsidRDefault="00AC746C" w:rsidP="009303AF">
      <w:r>
        <w:separator/>
      </w:r>
    </w:p>
  </w:endnote>
  <w:endnote w:type="continuationSeparator" w:id="0">
    <w:p w14:paraId="25C82AF5" w14:textId="77777777" w:rsidR="00AC746C" w:rsidRDefault="00AC746C" w:rsidP="009303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02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wis721 BT">
    <w:altName w:val="Segoe Script"/>
    <w:charset w:val="00"/>
    <w:family w:val="swiss"/>
    <w:pitch w:val="variable"/>
    <w:sig w:usb0="00000001" w:usb1="1000204A" w:usb2="00000000" w:usb3="00000000" w:csb0="0000001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C91288" w14:textId="77777777" w:rsidR="009303AF" w:rsidRPr="00C35DEA" w:rsidRDefault="009303AF" w:rsidP="00610999">
    <w:pPr>
      <w:tabs>
        <w:tab w:val="center" w:pos="4252"/>
        <w:tab w:val="right" w:pos="8504"/>
      </w:tabs>
      <w:ind w:hanging="284"/>
      <w:jc w:val="center"/>
      <w:rPr>
        <w:rFonts w:ascii="Swis721 BT" w:hAnsi="Swis721 BT"/>
        <w:i/>
        <w:sz w:val="20"/>
        <w:szCs w:val="20"/>
      </w:rPr>
    </w:pPr>
    <w:r w:rsidRPr="00C35DEA">
      <w:rPr>
        <w:rFonts w:ascii="Swis721 BT" w:hAnsi="Swis721 BT"/>
        <w:i/>
        <w:sz w:val="20"/>
        <w:szCs w:val="20"/>
      </w:rPr>
      <w:t>Avenida Três Passos, 271 – Centro – CEP: 98.918-000 – Boa Vista do Buricá – RS</w:t>
    </w:r>
  </w:p>
  <w:p w14:paraId="19D89FEF" w14:textId="77777777" w:rsidR="009303AF" w:rsidRPr="00C35DEA" w:rsidRDefault="009303AF" w:rsidP="009303AF">
    <w:pPr>
      <w:tabs>
        <w:tab w:val="center" w:pos="4252"/>
        <w:tab w:val="right" w:pos="8504"/>
      </w:tabs>
      <w:jc w:val="center"/>
      <w:rPr>
        <w:rFonts w:ascii="Swis721 BT" w:hAnsi="Swis721 BT"/>
        <w:i/>
        <w:sz w:val="20"/>
        <w:szCs w:val="20"/>
      </w:rPr>
    </w:pPr>
    <w:r w:rsidRPr="00C35DEA">
      <w:rPr>
        <w:rFonts w:ascii="Swis721 BT" w:hAnsi="Swis721 BT"/>
        <w:i/>
        <w:sz w:val="20"/>
        <w:szCs w:val="20"/>
      </w:rPr>
      <w:t>Fone: (55) 3538-1155 - http://boavistadoburica.rs.gov.br/site/</w:t>
    </w:r>
  </w:p>
  <w:p w14:paraId="267C53F8" w14:textId="77777777" w:rsidR="009303AF" w:rsidRPr="009303AF" w:rsidRDefault="009303AF" w:rsidP="009303A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F7C81E" w14:textId="77777777" w:rsidR="00AC746C" w:rsidRDefault="00AC746C" w:rsidP="009303AF">
      <w:r>
        <w:separator/>
      </w:r>
    </w:p>
  </w:footnote>
  <w:footnote w:type="continuationSeparator" w:id="0">
    <w:p w14:paraId="634217CD" w14:textId="77777777" w:rsidR="00AC746C" w:rsidRDefault="00AC746C" w:rsidP="009303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146"/>
        </w:tabs>
        <w:ind w:left="1146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506"/>
        </w:tabs>
        <w:ind w:left="1506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66"/>
        </w:tabs>
        <w:ind w:left="1866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226"/>
        </w:tabs>
        <w:ind w:left="2226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86"/>
        </w:tabs>
        <w:ind w:left="2586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306"/>
        </w:tabs>
        <w:ind w:left="3306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66"/>
        </w:tabs>
        <w:ind w:left="3666" w:hanging="360"/>
      </w:pPr>
      <w:rPr>
        <w:rFonts w:ascii="OpenSymbol" w:hAnsi="OpenSymbol" w:cs="OpenSymbol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DDE"/>
    <w:rsid w:val="00030C13"/>
    <w:rsid w:val="000322ED"/>
    <w:rsid w:val="000C46A9"/>
    <w:rsid w:val="000C7FC2"/>
    <w:rsid w:val="000D66C1"/>
    <w:rsid w:val="0020123F"/>
    <w:rsid w:val="002319E9"/>
    <w:rsid w:val="002364A0"/>
    <w:rsid w:val="0024222C"/>
    <w:rsid w:val="0024701B"/>
    <w:rsid w:val="00275D34"/>
    <w:rsid w:val="002A2BAF"/>
    <w:rsid w:val="00315607"/>
    <w:rsid w:val="00322792"/>
    <w:rsid w:val="00327416"/>
    <w:rsid w:val="00351F53"/>
    <w:rsid w:val="00375A36"/>
    <w:rsid w:val="003A6BD8"/>
    <w:rsid w:val="003D3717"/>
    <w:rsid w:val="00423EE9"/>
    <w:rsid w:val="00433564"/>
    <w:rsid w:val="00455B60"/>
    <w:rsid w:val="00464845"/>
    <w:rsid w:val="00464DFA"/>
    <w:rsid w:val="00501DBE"/>
    <w:rsid w:val="00502596"/>
    <w:rsid w:val="005F1B27"/>
    <w:rsid w:val="00610999"/>
    <w:rsid w:val="006D0C4C"/>
    <w:rsid w:val="006E5D84"/>
    <w:rsid w:val="006F20A2"/>
    <w:rsid w:val="00755DBB"/>
    <w:rsid w:val="007D59EB"/>
    <w:rsid w:val="00820DD9"/>
    <w:rsid w:val="00881CDF"/>
    <w:rsid w:val="00890393"/>
    <w:rsid w:val="008D4DA8"/>
    <w:rsid w:val="008E7968"/>
    <w:rsid w:val="009021C0"/>
    <w:rsid w:val="00905D4F"/>
    <w:rsid w:val="00913576"/>
    <w:rsid w:val="00916600"/>
    <w:rsid w:val="009303AF"/>
    <w:rsid w:val="00990674"/>
    <w:rsid w:val="009B0518"/>
    <w:rsid w:val="00A24CAF"/>
    <w:rsid w:val="00A32508"/>
    <w:rsid w:val="00AC043F"/>
    <w:rsid w:val="00AC746C"/>
    <w:rsid w:val="00AD4573"/>
    <w:rsid w:val="00B0595E"/>
    <w:rsid w:val="00B44F98"/>
    <w:rsid w:val="00B55DDE"/>
    <w:rsid w:val="00BB0820"/>
    <w:rsid w:val="00BB0E5B"/>
    <w:rsid w:val="00BB5561"/>
    <w:rsid w:val="00BD5C69"/>
    <w:rsid w:val="00C00DD4"/>
    <w:rsid w:val="00C31623"/>
    <w:rsid w:val="00C35DEA"/>
    <w:rsid w:val="00C508D0"/>
    <w:rsid w:val="00C614E2"/>
    <w:rsid w:val="00C7219E"/>
    <w:rsid w:val="00C7413D"/>
    <w:rsid w:val="00C96135"/>
    <w:rsid w:val="00D17E76"/>
    <w:rsid w:val="00D55004"/>
    <w:rsid w:val="00DD12FD"/>
    <w:rsid w:val="00DF2C7E"/>
    <w:rsid w:val="00E100F5"/>
    <w:rsid w:val="00E519FB"/>
    <w:rsid w:val="00E6443B"/>
    <w:rsid w:val="00E77564"/>
    <w:rsid w:val="00F1705E"/>
    <w:rsid w:val="00F227DB"/>
    <w:rsid w:val="00F872DD"/>
    <w:rsid w:val="00FC2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4CDB2C"/>
  <w15:docId w15:val="{2F1BD268-4806-4003-977E-D5DDC5358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8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5DDE"/>
    <w:rPr>
      <w:rFonts w:eastAsia="Times New Roman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C2490"/>
    <w:pPr>
      <w:keepNext/>
      <w:spacing w:line="312" w:lineRule="auto"/>
      <w:ind w:firstLine="708"/>
      <w:jc w:val="both"/>
      <w:outlineLvl w:val="1"/>
    </w:pPr>
    <w:rPr>
      <w:rFonts w:ascii="Tahoma" w:hAnsi="Tahoma" w:cs="Tahoma"/>
      <w:i/>
      <w:iCs/>
    </w:rPr>
  </w:style>
  <w:style w:type="paragraph" w:styleId="Ttulo3">
    <w:name w:val="heading 3"/>
    <w:basedOn w:val="Normal"/>
    <w:next w:val="Normal"/>
    <w:link w:val="Ttulo3Char"/>
    <w:qFormat/>
    <w:rsid w:val="00FC2490"/>
    <w:pPr>
      <w:keepNext/>
      <w:spacing w:line="264" w:lineRule="auto"/>
      <w:ind w:left="540" w:right="539"/>
      <w:jc w:val="both"/>
      <w:outlineLvl w:val="2"/>
    </w:pPr>
    <w:rPr>
      <w:rFonts w:ascii="Arial" w:hAnsi="Arial" w:cs="Arial"/>
      <w:b/>
      <w:bCs/>
    </w:rPr>
  </w:style>
  <w:style w:type="paragraph" w:styleId="Ttulo9">
    <w:name w:val="heading 9"/>
    <w:basedOn w:val="Normal"/>
    <w:next w:val="Normal"/>
    <w:link w:val="Ttulo9Char"/>
    <w:semiHidden/>
    <w:unhideWhenUsed/>
    <w:qFormat/>
    <w:rsid w:val="00FC2490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F1705E"/>
    <w:rPr>
      <w:b/>
      <w:bCs/>
    </w:rPr>
  </w:style>
  <w:style w:type="paragraph" w:styleId="PargrafodaLista">
    <w:name w:val="List Paragraph"/>
    <w:basedOn w:val="Normal"/>
    <w:uiPriority w:val="34"/>
    <w:qFormat/>
    <w:rsid w:val="00F1705E"/>
    <w:pPr>
      <w:ind w:left="720"/>
      <w:contextualSpacing/>
    </w:pPr>
    <w:rPr>
      <w:rFonts w:eastAsiaTheme="minorHAnsi"/>
      <w:szCs w:val="28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9303A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303AF"/>
    <w:rPr>
      <w:rFonts w:eastAsia="Times New Roman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303A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303AF"/>
    <w:rPr>
      <w:rFonts w:eastAsia="Times New Roman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FC2490"/>
    <w:rPr>
      <w:rFonts w:ascii="Tahoma" w:eastAsia="Times New Roman" w:hAnsi="Tahoma" w:cs="Tahoma"/>
      <w:i/>
      <w:iCs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FC2490"/>
    <w:rPr>
      <w:rFonts w:ascii="Arial" w:eastAsia="Times New Roman" w:hAnsi="Arial" w:cs="Arial"/>
      <w:b/>
      <w:bCs/>
      <w:szCs w:val="24"/>
      <w:lang w:eastAsia="pt-BR"/>
    </w:rPr>
  </w:style>
  <w:style w:type="character" w:customStyle="1" w:styleId="Ttulo9Char">
    <w:name w:val="Título 9 Char"/>
    <w:basedOn w:val="Fontepargpadro"/>
    <w:link w:val="Ttulo9"/>
    <w:semiHidden/>
    <w:rsid w:val="00FC2490"/>
    <w:rPr>
      <w:rFonts w:ascii="Cambria" w:eastAsia="Times New Roman" w:hAnsi="Cambria"/>
      <w:sz w:val="22"/>
      <w:szCs w:val="22"/>
      <w:lang w:eastAsia="pt-BR"/>
    </w:rPr>
  </w:style>
  <w:style w:type="paragraph" w:styleId="Recuodecorpodetexto">
    <w:name w:val="Body Text Indent"/>
    <w:basedOn w:val="Normal"/>
    <w:link w:val="RecuodecorpodetextoChar"/>
    <w:rsid w:val="00FC2490"/>
    <w:pPr>
      <w:ind w:left="3420"/>
      <w:jc w:val="both"/>
    </w:pPr>
    <w:rPr>
      <w:rFonts w:ascii="Tahoma" w:hAnsi="Tahoma" w:cs="Tahoma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rsid w:val="00FC2490"/>
    <w:rPr>
      <w:rFonts w:ascii="Tahoma" w:eastAsia="Times New Roman" w:hAnsi="Tahoma" w:cs="Tahoma"/>
      <w:b/>
      <w:bCs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FC2490"/>
    <w:pPr>
      <w:ind w:left="2880"/>
      <w:jc w:val="both"/>
    </w:pPr>
    <w:rPr>
      <w:rFonts w:ascii="Tahoma" w:hAnsi="Tahoma" w:cs="Tahoma"/>
    </w:rPr>
  </w:style>
  <w:style w:type="character" w:customStyle="1" w:styleId="Recuodecorpodetexto2Char">
    <w:name w:val="Recuo de corpo de texto 2 Char"/>
    <w:basedOn w:val="Fontepargpadro"/>
    <w:link w:val="Recuodecorpodetexto2"/>
    <w:rsid w:val="00FC2490"/>
    <w:rPr>
      <w:rFonts w:ascii="Tahoma" w:eastAsia="Times New Roman" w:hAnsi="Tahoma" w:cs="Tahoma"/>
      <w:szCs w:val="24"/>
      <w:lang w:eastAsia="pt-BR"/>
    </w:rPr>
  </w:style>
  <w:style w:type="paragraph" w:styleId="Corpodetexto2">
    <w:name w:val="Body Text 2"/>
    <w:basedOn w:val="Normal"/>
    <w:link w:val="Corpodetexto2Char"/>
    <w:rsid w:val="00FC2490"/>
    <w:pPr>
      <w:spacing w:line="312" w:lineRule="auto"/>
      <w:jc w:val="both"/>
    </w:pPr>
    <w:rPr>
      <w:rFonts w:ascii="Tahoma" w:hAnsi="Tahoma" w:cs="Tahoma"/>
      <w:b/>
      <w:bCs/>
      <w:sz w:val="22"/>
    </w:rPr>
  </w:style>
  <w:style w:type="character" w:customStyle="1" w:styleId="Corpodetexto2Char">
    <w:name w:val="Corpo de texto 2 Char"/>
    <w:basedOn w:val="Fontepargpadro"/>
    <w:link w:val="Corpodetexto2"/>
    <w:rsid w:val="00FC2490"/>
    <w:rPr>
      <w:rFonts w:ascii="Tahoma" w:eastAsia="Times New Roman" w:hAnsi="Tahoma" w:cs="Tahoma"/>
      <w:b/>
      <w:bCs/>
      <w:sz w:val="22"/>
      <w:szCs w:val="24"/>
      <w:lang w:eastAsia="pt-BR"/>
    </w:rPr>
  </w:style>
  <w:style w:type="paragraph" w:styleId="Ttulo">
    <w:name w:val="Title"/>
    <w:basedOn w:val="Normal"/>
    <w:link w:val="TtuloChar"/>
    <w:qFormat/>
    <w:rsid w:val="00FC2490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spacing w:line="360" w:lineRule="auto"/>
      <w:jc w:val="center"/>
    </w:pPr>
    <w:rPr>
      <w:rFonts w:ascii="Arial" w:hAnsi="Arial"/>
      <w:b/>
      <w:sz w:val="16"/>
      <w:szCs w:val="20"/>
    </w:rPr>
  </w:style>
  <w:style w:type="character" w:customStyle="1" w:styleId="TtuloChar">
    <w:name w:val="Título Char"/>
    <w:basedOn w:val="Fontepargpadro"/>
    <w:link w:val="Ttulo"/>
    <w:rsid w:val="00FC2490"/>
    <w:rPr>
      <w:rFonts w:ascii="Arial" w:eastAsia="Times New Roman" w:hAnsi="Arial"/>
      <w:b/>
      <w:sz w:val="16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821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1507</Words>
  <Characters>8142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Escola</dc:creator>
  <cp:lastModifiedBy>Cliente</cp:lastModifiedBy>
  <cp:revision>2</cp:revision>
  <cp:lastPrinted>2023-04-05T12:20:00Z</cp:lastPrinted>
  <dcterms:created xsi:type="dcterms:W3CDTF">2025-02-20T19:01:00Z</dcterms:created>
  <dcterms:modified xsi:type="dcterms:W3CDTF">2025-02-20T19:01:00Z</dcterms:modified>
</cp:coreProperties>
</file>