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4781E" w14:textId="77777777" w:rsidR="00B55DDE" w:rsidRDefault="00B55DDE" w:rsidP="00610999">
      <w:pPr>
        <w:tabs>
          <w:tab w:val="left" w:pos="851"/>
        </w:tabs>
        <w:jc w:val="center"/>
        <w:rPr>
          <w:rFonts w:ascii="Swis721 BT" w:hAnsi="Swis721 BT" w:cs="Arial"/>
          <w:sz w:val="2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3F39D462" wp14:editId="28958906">
            <wp:simplePos x="0" y="0"/>
            <wp:positionH relativeFrom="margin">
              <wp:posOffset>2514600</wp:posOffset>
            </wp:positionH>
            <wp:positionV relativeFrom="margin">
              <wp:posOffset>-467995</wp:posOffset>
            </wp:positionV>
            <wp:extent cx="914400" cy="1068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 B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0F7B4" w14:textId="77777777" w:rsidR="00F227DB" w:rsidRDefault="00F227DB" w:rsidP="00610999">
      <w:pPr>
        <w:jc w:val="center"/>
        <w:rPr>
          <w:sz w:val="28"/>
        </w:rPr>
      </w:pPr>
    </w:p>
    <w:p w14:paraId="1D3BA84F" w14:textId="77777777" w:rsidR="00F227DB" w:rsidRDefault="00F227DB" w:rsidP="00610999">
      <w:pPr>
        <w:jc w:val="center"/>
        <w:rPr>
          <w:sz w:val="28"/>
        </w:rPr>
      </w:pPr>
    </w:p>
    <w:p w14:paraId="14B4921A" w14:textId="77777777" w:rsidR="00B55DDE" w:rsidRPr="00610999" w:rsidRDefault="00B55DDE" w:rsidP="00610999">
      <w:pPr>
        <w:jc w:val="center"/>
        <w:rPr>
          <w:sz w:val="28"/>
        </w:rPr>
      </w:pPr>
      <w:r w:rsidRPr="00610999">
        <w:rPr>
          <w:sz w:val="28"/>
        </w:rPr>
        <w:t>ESTADO DO RIO GRANDE DO SUL</w:t>
      </w:r>
    </w:p>
    <w:p w14:paraId="6E55BA25" w14:textId="77777777" w:rsidR="00B55DDE" w:rsidRPr="00610999" w:rsidRDefault="00B55DDE" w:rsidP="00610999">
      <w:pPr>
        <w:jc w:val="center"/>
        <w:rPr>
          <w:b/>
          <w:sz w:val="28"/>
        </w:rPr>
      </w:pPr>
      <w:r w:rsidRPr="00610999">
        <w:rPr>
          <w:b/>
          <w:sz w:val="28"/>
        </w:rPr>
        <w:t>Prefeitura Municipal de Boa Vista do Buricá</w:t>
      </w:r>
    </w:p>
    <w:p w14:paraId="69D32150" w14:textId="77777777" w:rsidR="00B55DDE" w:rsidRPr="00610999" w:rsidRDefault="00890393" w:rsidP="00610999">
      <w:pPr>
        <w:jc w:val="center"/>
        <w:rPr>
          <w:i/>
          <w:sz w:val="28"/>
        </w:rPr>
      </w:pPr>
      <w:r>
        <w:rPr>
          <w:i/>
          <w:sz w:val="28"/>
        </w:rPr>
        <w:t>Terra de Empreendedores</w:t>
      </w:r>
    </w:p>
    <w:p w14:paraId="63B1EE46" w14:textId="77777777" w:rsidR="00E100F5" w:rsidRDefault="00E100F5"/>
    <w:p w14:paraId="3C0EE911" w14:textId="365A0E93" w:rsidR="00F55803" w:rsidRDefault="00286350" w:rsidP="00F5580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EDITAL 0</w:t>
      </w:r>
      <w:r w:rsidR="00A956CE">
        <w:rPr>
          <w:rFonts w:ascii="Arial Narrow" w:hAnsi="Arial Narrow" w:cs="Arial"/>
          <w:b/>
        </w:rPr>
        <w:t>4</w:t>
      </w:r>
      <w:bookmarkStart w:id="0" w:name="_GoBack"/>
      <w:bookmarkEnd w:id="0"/>
      <w:r>
        <w:rPr>
          <w:rFonts w:ascii="Arial Narrow" w:hAnsi="Arial Narrow" w:cs="Arial"/>
          <w:b/>
        </w:rPr>
        <w:t>/202</w:t>
      </w:r>
      <w:r w:rsidR="00CF386C">
        <w:rPr>
          <w:rFonts w:ascii="Arial Narrow" w:hAnsi="Arial Narrow" w:cs="Arial"/>
          <w:b/>
        </w:rPr>
        <w:t>5</w:t>
      </w:r>
      <w:r w:rsidR="0084589B">
        <w:rPr>
          <w:rFonts w:ascii="Arial Narrow" w:hAnsi="Arial Narrow" w:cs="Arial"/>
          <w:b/>
        </w:rPr>
        <w:t>ADM</w:t>
      </w:r>
    </w:p>
    <w:p w14:paraId="231011C3" w14:textId="77777777" w:rsidR="0084589B" w:rsidRDefault="0084589B" w:rsidP="00F55803">
      <w:pPr>
        <w:jc w:val="center"/>
        <w:rPr>
          <w:rFonts w:ascii="Arial Narrow" w:hAnsi="Arial Narrow" w:cs="Arial"/>
          <w:b/>
        </w:rPr>
      </w:pPr>
    </w:p>
    <w:p w14:paraId="3A861E7C" w14:textId="45FF0A6D" w:rsidR="00286350" w:rsidRDefault="00286350" w:rsidP="00F5580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DIVULGAÇÃO </w:t>
      </w:r>
      <w:r w:rsidR="002F077F">
        <w:rPr>
          <w:rFonts w:ascii="Arial Narrow" w:hAnsi="Arial Narrow" w:cs="Arial"/>
          <w:b/>
        </w:rPr>
        <w:t xml:space="preserve">OFICIAL </w:t>
      </w:r>
      <w:r w:rsidR="004B69F3">
        <w:rPr>
          <w:rFonts w:ascii="Arial Narrow" w:hAnsi="Arial Narrow" w:cs="Arial"/>
          <w:b/>
        </w:rPr>
        <w:t xml:space="preserve">FINAL DE INSCRITOS </w:t>
      </w:r>
    </w:p>
    <w:p w14:paraId="464C612D" w14:textId="77777777" w:rsidR="00286350" w:rsidRDefault="00286350" w:rsidP="00F55803">
      <w:pPr>
        <w:jc w:val="center"/>
        <w:rPr>
          <w:rFonts w:ascii="Arial Narrow" w:hAnsi="Arial Narrow" w:cs="Arial"/>
          <w:b/>
        </w:rPr>
      </w:pPr>
    </w:p>
    <w:p w14:paraId="7B38C4ED" w14:textId="77777777" w:rsidR="00F55803" w:rsidRPr="00FA2073" w:rsidRDefault="00F55803" w:rsidP="00F55803">
      <w:pPr>
        <w:jc w:val="center"/>
        <w:rPr>
          <w:rFonts w:ascii="Arial Narrow" w:hAnsi="Arial Narrow" w:cs="Arial"/>
          <w:b/>
        </w:rPr>
      </w:pPr>
      <w:r w:rsidRPr="00FA2073">
        <w:rPr>
          <w:rFonts w:ascii="Arial Narrow" w:hAnsi="Arial Narrow" w:cs="Arial"/>
          <w:b/>
        </w:rPr>
        <w:t>GABINETE DO PREFEITO</w:t>
      </w:r>
    </w:p>
    <w:p w14:paraId="4BE7A02C" w14:textId="77777777" w:rsidR="00F55803" w:rsidRPr="00FA2073" w:rsidRDefault="00F55803" w:rsidP="00F55803">
      <w:pPr>
        <w:jc w:val="center"/>
        <w:rPr>
          <w:rFonts w:ascii="Arial Narrow" w:hAnsi="Arial Narrow" w:cs="Arial"/>
        </w:rPr>
      </w:pPr>
    </w:p>
    <w:p w14:paraId="0FF89D5E" w14:textId="2E3E1D96" w:rsidR="00F55803" w:rsidRDefault="00F55803" w:rsidP="00F5580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ab/>
        <w:t>JO</w:t>
      </w:r>
      <w:r w:rsidR="00286350">
        <w:rPr>
          <w:rFonts w:ascii="Arial Narrow" w:hAnsi="Arial Narrow" w:cs="Arial"/>
          <w:b/>
        </w:rPr>
        <w:t>Ã</w:t>
      </w:r>
      <w:r>
        <w:rPr>
          <w:rFonts w:ascii="Arial Narrow" w:hAnsi="Arial Narrow" w:cs="Arial"/>
          <w:b/>
        </w:rPr>
        <w:t>O RUDINEI SEHNEM</w:t>
      </w:r>
      <w:r w:rsidRPr="00FA2073">
        <w:rPr>
          <w:rFonts w:ascii="Arial Narrow" w:hAnsi="Arial Narrow" w:cs="Arial"/>
        </w:rPr>
        <w:t xml:space="preserve">, Prefeito Municipal de Boa Vista do Buricá/RS, no uso de suas atribuições legais, </w:t>
      </w:r>
      <w:r>
        <w:rPr>
          <w:rFonts w:ascii="Arial Narrow" w:hAnsi="Arial Narrow" w:cs="Arial"/>
          <w:b/>
        </w:rPr>
        <w:t>PUBLICA</w:t>
      </w:r>
      <w:r w:rsidRPr="00FA2073">
        <w:rPr>
          <w:rFonts w:ascii="Arial Narrow" w:hAnsi="Arial Narrow" w:cs="Arial"/>
        </w:rPr>
        <w:t xml:space="preserve"> </w:t>
      </w:r>
      <w:r w:rsidR="00286350">
        <w:rPr>
          <w:rFonts w:ascii="Arial Narrow" w:hAnsi="Arial Narrow" w:cs="Arial"/>
        </w:rPr>
        <w:t xml:space="preserve">a relação de inscritos do Processo Seletivo </w:t>
      </w:r>
      <w:r w:rsidRPr="00FA2073">
        <w:rPr>
          <w:rFonts w:ascii="Arial Narrow" w:hAnsi="Arial Narrow" w:cs="Arial"/>
        </w:rPr>
        <w:t xml:space="preserve">n° </w:t>
      </w:r>
      <w:r w:rsidR="007A4483">
        <w:rPr>
          <w:rFonts w:ascii="Arial Narrow" w:hAnsi="Arial Narrow" w:cs="Arial"/>
        </w:rPr>
        <w:t>0</w:t>
      </w:r>
      <w:r w:rsidR="0084589B">
        <w:rPr>
          <w:rFonts w:ascii="Arial Narrow" w:hAnsi="Arial Narrow" w:cs="Arial"/>
        </w:rPr>
        <w:t>1</w:t>
      </w:r>
      <w:r w:rsidRPr="00FA2073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202</w:t>
      </w:r>
      <w:r w:rsidR="00CF386C">
        <w:rPr>
          <w:rFonts w:ascii="Arial Narrow" w:hAnsi="Arial Narrow" w:cs="Arial"/>
        </w:rPr>
        <w:t>5</w:t>
      </w:r>
      <w:r w:rsidRPr="00FA2073">
        <w:rPr>
          <w:rFonts w:ascii="Arial Narrow" w:hAnsi="Arial Narrow" w:cs="Arial"/>
        </w:rPr>
        <w:t>, conforme segue:</w:t>
      </w:r>
    </w:p>
    <w:p w14:paraId="4FB9C968" w14:textId="77777777" w:rsidR="00D76207" w:rsidRPr="00FA2073" w:rsidRDefault="00D76207" w:rsidP="00F55803">
      <w:pPr>
        <w:jc w:val="both"/>
        <w:rPr>
          <w:rFonts w:ascii="Arial Narrow" w:hAnsi="Arial Narrow" w:cs="Arial"/>
        </w:rPr>
      </w:pPr>
    </w:p>
    <w:p w14:paraId="257085B5" w14:textId="77777777" w:rsidR="00D76207" w:rsidRPr="00FA2073" w:rsidRDefault="00F55803" w:rsidP="00F5580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4562"/>
      </w:tblGrid>
      <w:tr w:rsidR="00286350" w:rsidRPr="00FA2073" w14:paraId="6F8028E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8C62BF2" w14:textId="77777777" w:rsidR="00286350" w:rsidRPr="00FA2073" w:rsidRDefault="00286350" w:rsidP="002F6972">
            <w:pPr>
              <w:jc w:val="both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N° DA INSCRIÇÃO</w:t>
            </w:r>
          </w:p>
        </w:tc>
        <w:tc>
          <w:tcPr>
            <w:tcW w:w="4562" w:type="dxa"/>
            <w:shd w:val="clear" w:color="auto" w:fill="auto"/>
          </w:tcPr>
          <w:p w14:paraId="1590CFCA" w14:textId="77777777" w:rsidR="00286350" w:rsidRPr="00FA2073" w:rsidRDefault="00286350" w:rsidP="002F6972">
            <w:pPr>
              <w:jc w:val="center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NOME DO CANDIDATO</w:t>
            </w:r>
          </w:p>
        </w:tc>
      </w:tr>
      <w:tr w:rsidR="00286350" w:rsidRPr="00FA2073" w14:paraId="1BA89ED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2AF4DA4" w14:textId="77777777" w:rsidR="00286350" w:rsidRPr="00FA2073" w:rsidRDefault="00286350" w:rsidP="002F6972">
            <w:pPr>
              <w:jc w:val="center"/>
              <w:rPr>
                <w:rFonts w:ascii="Arial Narrow" w:hAnsi="Arial Narrow" w:cs="Arial"/>
              </w:rPr>
            </w:pPr>
            <w:r w:rsidRPr="00FA2073">
              <w:rPr>
                <w:rFonts w:ascii="Arial Narrow" w:hAnsi="Arial Narrow" w:cs="Arial"/>
              </w:rPr>
              <w:t>01</w:t>
            </w:r>
          </w:p>
        </w:tc>
        <w:tc>
          <w:tcPr>
            <w:tcW w:w="4562" w:type="dxa"/>
            <w:shd w:val="clear" w:color="auto" w:fill="auto"/>
          </w:tcPr>
          <w:p w14:paraId="3A4246F3" w14:textId="3D28F5C9" w:rsidR="00286350" w:rsidRPr="00FA2073" w:rsidRDefault="00CF38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CLEIDI RAQUEL SCHUMANN</w:t>
            </w:r>
          </w:p>
        </w:tc>
      </w:tr>
      <w:tr w:rsidR="00286350" w:rsidRPr="00FA2073" w14:paraId="12BDA21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EE33BCF" w14:textId="4D4947A3" w:rsidR="00286350" w:rsidRPr="00FA2073" w:rsidRDefault="00CF38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</w:t>
            </w:r>
          </w:p>
        </w:tc>
        <w:tc>
          <w:tcPr>
            <w:tcW w:w="4562" w:type="dxa"/>
            <w:shd w:val="clear" w:color="auto" w:fill="auto"/>
          </w:tcPr>
          <w:p w14:paraId="5E7A3E87" w14:textId="75CCC6FF" w:rsidR="00286350" w:rsidRDefault="00CF38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DAIANA PAULA ECK</w:t>
            </w:r>
            <w:r w:rsidR="003C5686">
              <w:rPr>
                <w:rFonts w:ascii="Arial Narrow" w:hAnsi="Arial Narrow" w:cs="Arial"/>
              </w:rPr>
              <w:t>ARDT</w:t>
            </w:r>
          </w:p>
        </w:tc>
      </w:tr>
      <w:tr w:rsidR="00286350" w:rsidRPr="00FA2073" w14:paraId="51C5E57B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FFF955D" w14:textId="7C036662" w:rsidR="00286350" w:rsidRPr="00FA2073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03</w:t>
            </w:r>
          </w:p>
        </w:tc>
        <w:tc>
          <w:tcPr>
            <w:tcW w:w="4562" w:type="dxa"/>
            <w:shd w:val="clear" w:color="auto" w:fill="auto"/>
          </w:tcPr>
          <w:p w14:paraId="5B11B7D2" w14:textId="5E367415" w:rsidR="00286350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PÂMELA KARINE PIRES ROLIN</w:t>
            </w:r>
          </w:p>
        </w:tc>
      </w:tr>
      <w:tr w:rsidR="003C5686" w:rsidRPr="00FA2073" w14:paraId="6113BCF3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229FA73" w14:textId="086141F1" w:rsidR="003C5686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04</w:t>
            </w:r>
          </w:p>
        </w:tc>
        <w:tc>
          <w:tcPr>
            <w:tcW w:w="4562" w:type="dxa"/>
            <w:shd w:val="clear" w:color="auto" w:fill="auto"/>
          </w:tcPr>
          <w:p w14:paraId="5F79DCAD" w14:textId="76AEA2B1" w:rsidR="003C5686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ELIANE BABETSKE MACUGLIA</w:t>
            </w:r>
          </w:p>
        </w:tc>
      </w:tr>
      <w:tr w:rsidR="003C5686" w:rsidRPr="00FA2073" w14:paraId="0E07C57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9402C4C" w14:textId="1A1EE9D1" w:rsidR="003C5686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05</w:t>
            </w:r>
          </w:p>
        </w:tc>
        <w:tc>
          <w:tcPr>
            <w:tcW w:w="4562" w:type="dxa"/>
            <w:shd w:val="clear" w:color="auto" w:fill="auto"/>
          </w:tcPr>
          <w:p w14:paraId="4DF012A3" w14:textId="2291E9A9" w:rsidR="003C568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PRISCILA AYELEN ZACARIAS</w:t>
            </w:r>
          </w:p>
        </w:tc>
      </w:tr>
      <w:tr w:rsidR="00093956" w:rsidRPr="00FA2073" w14:paraId="70CE156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5484DADF" w14:textId="202939CD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06</w:t>
            </w:r>
          </w:p>
        </w:tc>
        <w:tc>
          <w:tcPr>
            <w:tcW w:w="4562" w:type="dxa"/>
            <w:shd w:val="clear" w:color="auto" w:fill="auto"/>
          </w:tcPr>
          <w:p w14:paraId="07CD7A00" w14:textId="73E145CE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MARIA INÊS WOLF MARGUTTI</w:t>
            </w:r>
          </w:p>
        </w:tc>
      </w:tr>
      <w:tr w:rsidR="00093956" w:rsidRPr="00FA2073" w14:paraId="51950AF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C929CB2" w14:textId="15182437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07</w:t>
            </w:r>
          </w:p>
        </w:tc>
        <w:tc>
          <w:tcPr>
            <w:tcW w:w="4562" w:type="dxa"/>
            <w:shd w:val="clear" w:color="auto" w:fill="auto"/>
          </w:tcPr>
          <w:p w14:paraId="6F9210A2" w14:textId="54769D0A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MARTA CONCEIÇÃO DA SILVA</w:t>
            </w:r>
          </w:p>
        </w:tc>
      </w:tr>
      <w:tr w:rsidR="00093956" w:rsidRPr="00FA2073" w14:paraId="4E8741D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239E4ED" w14:textId="2E6A80AD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08</w:t>
            </w:r>
          </w:p>
        </w:tc>
        <w:tc>
          <w:tcPr>
            <w:tcW w:w="4562" w:type="dxa"/>
            <w:shd w:val="clear" w:color="auto" w:fill="auto"/>
          </w:tcPr>
          <w:p w14:paraId="52101876" w14:textId="2CFFE155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GESIANE EICHKOFF MELLER GOMES</w:t>
            </w:r>
          </w:p>
        </w:tc>
      </w:tr>
      <w:tr w:rsidR="00093956" w:rsidRPr="00FA2073" w14:paraId="612ED84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4927566" w14:textId="59F38D43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09</w:t>
            </w:r>
          </w:p>
        </w:tc>
        <w:tc>
          <w:tcPr>
            <w:tcW w:w="4562" w:type="dxa"/>
            <w:shd w:val="clear" w:color="auto" w:fill="auto"/>
          </w:tcPr>
          <w:p w14:paraId="41AE9249" w14:textId="0FEBDCCD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GEOVANA CAROLINA VULF BALEM</w:t>
            </w:r>
          </w:p>
        </w:tc>
      </w:tr>
      <w:tr w:rsidR="00093956" w:rsidRPr="00FA2073" w14:paraId="670CB83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5595C72" w14:textId="1C3B8567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562" w:type="dxa"/>
            <w:shd w:val="clear" w:color="auto" w:fill="auto"/>
          </w:tcPr>
          <w:p w14:paraId="403C5EC6" w14:textId="7B7A353D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MARIVANE CAMARGO DA ROSA</w:t>
            </w:r>
          </w:p>
        </w:tc>
      </w:tr>
      <w:tr w:rsidR="00093956" w:rsidRPr="00FA2073" w14:paraId="4A7D2E8C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9B66A97" w14:textId="358A824E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4562" w:type="dxa"/>
            <w:shd w:val="clear" w:color="auto" w:fill="auto"/>
          </w:tcPr>
          <w:p w14:paraId="2623E7B7" w14:textId="6210CB64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SUÉLY DOMERASKI FIELDKIRCHER</w:t>
            </w:r>
          </w:p>
        </w:tc>
      </w:tr>
      <w:tr w:rsidR="00093956" w:rsidRPr="00FA2073" w14:paraId="16247585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AB89476" w14:textId="67960447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4562" w:type="dxa"/>
            <w:shd w:val="clear" w:color="auto" w:fill="auto"/>
          </w:tcPr>
          <w:p w14:paraId="6624357A" w14:textId="1E0EB9AB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GEOVANA DOS SANTOS SARMENTO</w:t>
            </w:r>
          </w:p>
        </w:tc>
      </w:tr>
      <w:tr w:rsidR="00093956" w:rsidRPr="00FA2073" w14:paraId="215F121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725C31F" w14:textId="27C7CC6E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4562" w:type="dxa"/>
            <w:shd w:val="clear" w:color="auto" w:fill="auto"/>
          </w:tcPr>
          <w:p w14:paraId="6EBB4550" w14:textId="39E7B71E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TAINARA CENTENARO NOVAIS TILLWITZ</w:t>
            </w:r>
          </w:p>
        </w:tc>
      </w:tr>
      <w:tr w:rsidR="00093956" w:rsidRPr="00FA2073" w14:paraId="73661619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4F6F834" w14:textId="4C2F41CC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4562" w:type="dxa"/>
            <w:shd w:val="clear" w:color="auto" w:fill="auto"/>
          </w:tcPr>
          <w:p w14:paraId="019CB205" w14:textId="434E8AAE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EDUARDA HECKLER SCHNEIDER</w:t>
            </w:r>
          </w:p>
        </w:tc>
      </w:tr>
      <w:tr w:rsidR="00093956" w:rsidRPr="00FA2073" w14:paraId="574161A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C268C04" w14:textId="2F4AF4B6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4562" w:type="dxa"/>
            <w:shd w:val="clear" w:color="auto" w:fill="auto"/>
          </w:tcPr>
          <w:p w14:paraId="6DD67487" w14:textId="7FE288A6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CRISTIANE INÊS STEIN HERRMANN</w:t>
            </w:r>
          </w:p>
        </w:tc>
      </w:tr>
      <w:tr w:rsidR="00093956" w:rsidRPr="00FA2073" w14:paraId="2802E12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DA2AEDC" w14:textId="1EA9882A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4562" w:type="dxa"/>
            <w:shd w:val="clear" w:color="auto" w:fill="auto"/>
          </w:tcPr>
          <w:p w14:paraId="751B0104" w14:textId="66DF1099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SOLANGE MARIA WEIZENMANN</w:t>
            </w:r>
          </w:p>
        </w:tc>
      </w:tr>
      <w:tr w:rsidR="00093956" w:rsidRPr="00FA2073" w14:paraId="0ABFD845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6A4E926" w14:textId="1B3427BA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</w:t>
            </w:r>
          </w:p>
        </w:tc>
        <w:tc>
          <w:tcPr>
            <w:tcW w:w="4562" w:type="dxa"/>
            <w:shd w:val="clear" w:color="auto" w:fill="auto"/>
          </w:tcPr>
          <w:p w14:paraId="4F910D80" w14:textId="0A04920E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SIRLEI REIS DE OLIVEIRA</w:t>
            </w:r>
          </w:p>
        </w:tc>
      </w:tr>
      <w:tr w:rsidR="00C36A6C" w:rsidRPr="00FA2073" w14:paraId="549EB7B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B5BC793" w14:textId="7B8EB540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</w:t>
            </w:r>
          </w:p>
        </w:tc>
        <w:tc>
          <w:tcPr>
            <w:tcW w:w="4562" w:type="dxa"/>
            <w:shd w:val="clear" w:color="auto" w:fill="auto"/>
          </w:tcPr>
          <w:p w14:paraId="2B040774" w14:textId="07213BA7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STEPHANY LEONHARDT HENZ </w:t>
            </w:r>
          </w:p>
        </w:tc>
      </w:tr>
      <w:tr w:rsidR="00C36A6C" w:rsidRPr="00FA2073" w14:paraId="623DC8E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563A2BEC" w14:textId="01E81CDD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</w:p>
        </w:tc>
        <w:tc>
          <w:tcPr>
            <w:tcW w:w="4562" w:type="dxa"/>
            <w:shd w:val="clear" w:color="auto" w:fill="auto"/>
          </w:tcPr>
          <w:p w14:paraId="10B3F153" w14:textId="43990AEB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ELOISA CRISITNA HECK</w:t>
            </w:r>
          </w:p>
        </w:tc>
      </w:tr>
      <w:tr w:rsidR="00C36A6C" w:rsidRPr="00FA2073" w14:paraId="5F172A6C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3E238C0" w14:textId="5F854E28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4562" w:type="dxa"/>
            <w:shd w:val="clear" w:color="auto" w:fill="auto"/>
          </w:tcPr>
          <w:p w14:paraId="78A7F962" w14:textId="4AA02204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ROSELI DE OLIVEIRA REIZES HAHN</w:t>
            </w:r>
          </w:p>
        </w:tc>
      </w:tr>
      <w:tr w:rsidR="00C36A6C" w:rsidRPr="00FA2073" w14:paraId="714B0B49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6EC13B3" w14:textId="1BA55625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</w:t>
            </w:r>
          </w:p>
        </w:tc>
        <w:tc>
          <w:tcPr>
            <w:tcW w:w="4562" w:type="dxa"/>
            <w:shd w:val="clear" w:color="auto" w:fill="auto"/>
          </w:tcPr>
          <w:p w14:paraId="19BC8BC7" w14:textId="75E88ACE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LEONILDA DE FÁTIMA FURTADO TOLEDO</w:t>
            </w:r>
          </w:p>
        </w:tc>
      </w:tr>
      <w:tr w:rsidR="00C36A6C" w:rsidRPr="00FA2073" w14:paraId="23AAC78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3EB60D5" w14:textId="0E51E084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</w:t>
            </w:r>
          </w:p>
        </w:tc>
        <w:tc>
          <w:tcPr>
            <w:tcW w:w="4562" w:type="dxa"/>
            <w:shd w:val="clear" w:color="auto" w:fill="auto"/>
          </w:tcPr>
          <w:p w14:paraId="47EE7FD4" w14:textId="373E8DEC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ÉRIKA HELLENA DOS SANTOS RIBEIRO</w:t>
            </w:r>
          </w:p>
        </w:tc>
      </w:tr>
      <w:tr w:rsidR="00C36A6C" w:rsidRPr="00FA2073" w14:paraId="0B4DA8A6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1F60C70" w14:textId="1F74CF4D" w:rsidR="00C36A6C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</w:t>
            </w:r>
          </w:p>
        </w:tc>
        <w:tc>
          <w:tcPr>
            <w:tcW w:w="4562" w:type="dxa"/>
            <w:shd w:val="clear" w:color="auto" w:fill="auto"/>
          </w:tcPr>
          <w:p w14:paraId="2747DF49" w14:textId="5F41789D" w:rsidR="00C36A6C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NEUSA MARIA VOLK</w:t>
            </w:r>
          </w:p>
        </w:tc>
      </w:tr>
      <w:tr w:rsidR="0021157E" w:rsidRPr="00FA2073" w14:paraId="5448EDE8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E61565C" w14:textId="639CD6FA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</w:t>
            </w:r>
          </w:p>
        </w:tc>
        <w:tc>
          <w:tcPr>
            <w:tcW w:w="4562" w:type="dxa"/>
            <w:shd w:val="clear" w:color="auto" w:fill="auto"/>
          </w:tcPr>
          <w:p w14:paraId="673AC29D" w14:textId="018142DD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MARCIANE FELDMANN</w:t>
            </w:r>
          </w:p>
        </w:tc>
      </w:tr>
      <w:tr w:rsidR="0021157E" w:rsidRPr="00FA2073" w14:paraId="07812162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175AD3C" w14:textId="5F7739C9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4562" w:type="dxa"/>
            <w:shd w:val="clear" w:color="auto" w:fill="auto"/>
          </w:tcPr>
          <w:p w14:paraId="5A83A5EB" w14:textId="75F750BC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MARINÊS HOLLWEG SCHROEDER</w:t>
            </w:r>
          </w:p>
        </w:tc>
      </w:tr>
      <w:tr w:rsidR="0021157E" w:rsidRPr="00FA2073" w14:paraId="4726C7B2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7954059" w14:textId="4F104446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</w:p>
        </w:tc>
        <w:tc>
          <w:tcPr>
            <w:tcW w:w="4562" w:type="dxa"/>
            <w:shd w:val="clear" w:color="auto" w:fill="auto"/>
          </w:tcPr>
          <w:p w14:paraId="53D2557F" w14:textId="64410551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ANDRESSA IÉDEN OLIVEIRA REBOLHO</w:t>
            </w:r>
          </w:p>
        </w:tc>
      </w:tr>
      <w:tr w:rsidR="0021157E" w:rsidRPr="00FA2073" w14:paraId="19974E0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F944A53" w14:textId="77FFCEB6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</w:t>
            </w:r>
          </w:p>
        </w:tc>
        <w:tc>
          <w:tcPr>
            <w:tcW w:w="4562" w:type="dxa"/>
            <w:shd w:val="clear" w:color="auto" w:fill="auto"/>
          </w:tcPr>
          <w:p w14:paraId="46F3FF56" w14:textId="5415D3DD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CASSIANE SCHMITT BARASUOL</w:t>
            </w:r>
          </w:p>
        </w:tc>
      </w:tr>
      <w:tr w:rsidR="0021157E" w:rsidRPr="00FA2073" w14:paraId="21CB6219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6783D83" w14:textId="35038AB2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28</w:t>
            </w:r>
          </w:p>
        </w:tc>
        <w:tc>
          <w:tcPr>
            <w:tcW w:w="4562" w:type="dxa"/>
            <w:shd w:val="clear" w:color="auto" w:fill="auto"/>
          </w:tcPr>
          <w:p w14:paraId="4DDC919F" w14:textId="0DA40A1A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ANDRESSA SABRINA HART</w:t>
            </w:r>
          </w:p>
        </w:tc>
      </w:tr>
      <w:tr w:rsidR="0021157E" w:rsidRPr="00FA2073" w14:paraId="1F658763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738EDD6" w14:textId="60D90D92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</w:t>
            </w:r>
          </w:p>
        </w:tc>
        <w:tc>
          <w:tcPr>
            <w:tcW w:w="4562" w:type="dxa"/>
            <w:shd w:val="clear" w:color="auto" w:fill="auto"/>
          </w:tcPr>
          <w:p w14:paraId="5E0921E0" w14:textId="5C375B33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INÊS FERREIRA STEFFEN</w:t>
            </w:r>
          </w:p>
        </w:tc>
      </w:tr>
      <w:tr w:rsidR="0021157E" w:rsidRPr="00FA2073" w14:paraId="283B59D5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240136A" w14:textId="6C1E7C72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4562" w:type="dxa"/>
            <w:shd w:val="clear" w:color="auto" w:fill="auto"/>
          </w:tcPr>
          <w:p w14:paraId="5F35A658" w14:textId="6625C7D5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VANESSA DIAS DOS SANTOS</w:t>
            </w:r>
          </w:p>
        </w:tc>
      </w:tr>
      <w:tr w:rsidR="0021157E" w:rsidRPr="00FA2073" w14:paraId="348552A0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7234602" w14:textId="44729D0D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31</w:t>
            </w:r>
          </w:p>
        </w:tc>
        <w:tc>
          <w:tcPr>
            <w:tcW w:w="4562" w:type="dxa"/>
            <w:shd w:val="clear" w:color="auto" w:fill="auto"/>
          </w:tcPr>
          <w:p w14:paraId="1F41A5E0" w14:textId="3EBE908A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MAGALI RUSCH</w:t>
            </w:r>
          </w:p>
        </w:tc>
      </w:tr>
      <w:tr w:rsidR="0021157E" w:rsidRPr="00FA2073" w14:paraId="294C3E6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80D68B3" w14:textId="1F998B5E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</w:t>
            </w:r>
          </w:p>
        </w:tc>
        <w:tc>
          <w:tcPr>
            <w:tcW w:w="4562" w:type="dxa"/>
            <w:shd w:val="clear" w:color="auto" w:fill="auto"/>
          </w:tcPr>
          <w:p w14:paraId="05765FF7" w14:textId="5A689400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CARINE BERTIELI GOULART WEBER</w:t>
            </w:r>
          </w:p>
        </w:tc>
      </w:tr>
      <w:tr w:rsidR="0021157E" w:rsidRPr="00FA2073" w14:paraId="6407D99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1C01AFE" w14:textId="7F187575" w:rsidR="0021157E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33</w:t>
            </w:r>
          </w:p>
        </w:tc>
        <w:tc>
          <w:tcPr>
            <w:tcW w:w="4562" w:type="dxa"/>
            <w:shd w:val="clear" w:color="auto" w:fill="auto"/>
          </w:tcPr>
          <w:p w14:paraId="01D85A2B" w14:textId="561FFC89" w:rsidR="0021157E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ROSIMERI KOCHEM</w:t>
            </w:r>
          </w:p>
        </w:tc>
      </w:tr>
      <w:tr w:rsidR="00216E14" w:rsidRPr="00FA2073" w14:paraId="2691277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24B3F0C" w14:textId="2BCCFE56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34</w:t>
            </w:r>
          </w:p>
        </w:tc>
        <w:tc>
          <w:tcPr>
            <w:tcW w:w="4562" w:type="dxa"/>
            <w:shd w:val="clear" w:color="auto" w:fill="auto"/>
          </w:tcPr>
          <w:p w14:paraId="0BBE8215" w14:textId="55C96D5D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</w:t>
            </w:r>
            <w:r w:rsidR="0085320D">
              <w:rPr>
                <w:rFonts w:ascii="Arial Narrow" w:hAnsi="Arial Narrow" w:cs="Arial"/>
              </w:rPr>
              <w:t>E</w:t>
            </w:r>
            <w:r>
              <w:rPr>
                <w:rFonts w:ascii="Arial Narrow" w:hAnsi="Arial Narrow" w:cs="Arial"/>
              </w:rPr>
              <w:t>CI MARIA BUZANELLO</w:t>
            </w:r>
          </w:p>
        </w:tc>
      </w:tr>
      <w:tr w:rsidR="00216E14" w:rsidRPr="00FA2073" w14:paraId="49290AD0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0052B49" w14:textId="14A43619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</w:t>
            </w:r>
          </w:p>
        </w:tc>
        <w:tc>
          <w:tcPr>
            <w:tcW w:w="4562" w:type="dxa"/>
            <w:shd w:val="clear" w:color="auto" w:fill="auto"/>
          </w:tcPr>
          <w:p w14:paraId="415A883B" w14:textId="2A74ADE5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JENNIFER LETICIA AMARAL</w:t>
            </w:r>
          </w:p>
        </w:tc>
      </w:tr>
      <w:tr w:rsidR="00216E14" w:rsidRPr="00FA2073" w14:paraId="56FF5AD5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AFAE2AF" w14:textId="190236F8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</w:t>
            </w:r>
          </w:p>
        </w:tc>
        <w:tc>
          <w:tcPr>
            <w:tcW w:w="4562" w:type="dxa"/>
            <w:shd w:val="clear" w:color="auto" w:fill="auto"/>
          </w:tcPr>
          <w:p w14:paraId="75D712F6" w14:textId="75B0E849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MARISTELA FERREIRA</w:t>
            </w:r>
          </w:p>
        </w:tc>
      </w:tr>
      <w:tr w:rsidR="00216E14" w:rsidRPr="00FA2073" w14:paraId="20F5784C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1BA596B" w14:textId="295CA75B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</w:t>
            </w:r>
          </w:p>
        </w:tc>
        <w:tc>
          <w:tcPr>
            <w:tcW w:w="4562" w:type="dxa"/>
            <w:shd w:val="clear" w:color="auto" w:fill="auto"/>
          </w:tcPr>
          <w:p w14:paraId="350521FB" w14:textId="39C67D1E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MARIÉLE REANTA PAULI WERLE</w:t>
            </w:r>
          </w:p>
        </w:tc>
      </w:tr>
      <w:tr w:rsidR="00216E14" w:rsidRPr="00FA2073" w14:paraId="3362E27A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D9BDAD5" w14:textId="1F4B278A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</w:t>
            </w:r>
          </w:p>
        </w:tc>
        <w:tc>
          <w:tcPr>
            <w:tcW w:w="4562" w:type="dxa"/>
            <w:shd w:val="clear" w:color="auto" w:fill="auto"/>
          </w:tcPr>
          <w:p w14:paraId="1F26ED1B" w14:textId="2B98D30D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ADILSON RIBEIRO BONES</w:t>
            </w:r>
          </w:p>
        </w:tc>
      </w:tr>
      <w:tr w:rsidR="00216E14" w:rsidRPr="00FA2073" w14:paraId="7530201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3B2AF21" w14:textId="761BDE41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39</w:t>
            </w:r>
          </w:p>
        </w:tc>
        <w:tc>
          <w:tcPr>
            <w:tcW w:w="4562" w:type="dxa"/>
            <w:shd w:val="clear" w:color="auto" w:fill="auto"/>
          </w:tcPr>
          <w:p w14:paraId="78F54A4B" w14:textId="498904E5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DANIELA ELOISA KOCHHANN</w:t>
            </w:r>
          </w:p>
        </w:tc>
      </w:tr>
      <w:tr w:rsidR="00216E14" w:rsidRPr="00FA2073" w14:paraId="10F6172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C9AA147" w14:textId="0AAC1144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4562" w:type="dxa"/>
            <w:shd w:val="clear" w:color="auto" w:fill="auto"/>
          </w:tcPr>
          <w:p w14:paraId="532A1861" w14:textId="34C440EF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MARIA LUIZA VANZETO</w:t>
            </w:r>
          </w:p>
        </w:tc>
      </w:tr>
      <w:tr w:rsidR="00216E14" w:rsidRPr="00FA2073" w14:paraId="6B33A1B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5648648" w14:textId="49EC7C41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</w:t>
            </w:r>
          </w:p>
        </w:tc>
        <w:tc>
          <w:tcPr>
            <w:tcW w:w="4562" w:type="dxa"/>
            <w:shd w:val="clear" w:color="auto" w:fill="auto"/>
          </w:tcPr>
          <w:p w14:paraId="4C8025B6" w14:textId="41162E77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DENIZE CRISTINA LUDWIG</w:t>
            </w:r>
          </w:p>
        </w:tc>
      </w:tr>
      <w:tr w:rsidR="00216E14" w:rsidRPr="00FA2073" w14:paraId="355D39B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3A3BD63" w14:textId="117C5107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</w:t>
            </w:r>
          </w:p>
        </w:tc>
        <w:tc>
          <w:tcPr>
            <w:tcW w:w="4562" w:type="dxa"/>
            <w:shd w:val="clear" w:color="auto" w:fill="auto"/>
          </w:tcPr>
          <w:p w14:paraId="1BA573EE" w14:textId="668162B3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GABRIEL HENRIQUE MARKUS</w:t>
            </w:r>
          </w:p>
        </w:tc>
      </w:tr>
      <w:tr w:rsidR="00216E14" w:rsidRPr="00FA2073" w14:paraId="6D251FA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9346D2A" w14:textId="06786994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</w:t>
            </w:r>
          </w:p>
        </w:tc>
        <w:tc>
          <w:tcPr>
            <w:tcW w:w="4562" w:type="dxa"/>
            <w:shd w:val="clear" w:color="auto" w:fill="auto"/>
          </w:tcPr>
          <w:p w14:paraId="1B4CD21B" w14:textId="626CEE67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ELIZANDRA CABRAL DE OLIVEIRA</w:t>
            </w:r>
          </w:p>
        </w:tc>
      </w:tr>
      <w:tr w:rsidR="00216E14" w:rsidRPr="00FA2073" w14:paraId="4C401618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DF5444D" w14:textId="7A91045E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</w:t>
            </w:r>
          </w:p>
        </w:tc>
        <w:tc>
          <w:tcPr>
            <w:tcW w:w="4562" w:type="dxa"/>
            <w:shd w:val="clear" w:color="auto" w:fill="auto"/>
          </w:tcPr>
          <w:p w14:paraId="454A3E2D" w14:textId="6E2AB029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PRISCILA C.P.DE LIMA UNSER</w:t>
            </w:r>
          </w:p>
        </w:tc>
      </w:tr>
      <w:tr w:rsidR="00216E14" w:rsidRPr="00FA2073" w14:paraId="1F5F8D49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542F9EB8" w14:textId="59ABDFAC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</w:t>
            </w:r>
          </w:p>
        </w:tc>
        <w:tc>
          <w:tcPr>
            <w:tcW w:w="4562" w:type="dxa"/>
            <w:shd w:val="clear" w:color="auto" w:fill="auto"/>
          </w:tcPr>
          <w:p w14:paraId="41E8E9D6" w14:textId="42512A78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ROSELI RAQUEL MARIA</w:t>
            </w:r>
          </w:p>
        </w:tc>
      </w:tr>
      <w:tr w:rsidR="00216E14" w:rsidRPr="00FA2073" w14:paraId="14502A4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03CB2C8" w14:textId="50CD9D45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</w:t>
            </w:r>
          </w:p>
        </w:tc>
        <w:tc>
          <w:tcPr>
            <w:tcW w:w="4562" w:type="dxa"/>
            <w:shd w:val="clear" w:color="auto" w:fill="auto"/>
          </w:tcPr>
          <w:p w14:paraId="63A38C74" w14:textId="6FD16EC0" w:rsidR="00216E14" w:rsidRPr="00216E14" w:rsidRDefault="00216E14" w:rsidP="002F697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16E14">
              <w:rPr>
                <w:rFonts w:ascii="Arial Narrow" w:hAnsi="Arial Narrow" w:cs="Arial"/>
                <w:b/>
                <w:bCs/>
              </w:rPr>
              <w:t>INSCRIÇÃO CANCELADA</w:t>
            </w:r>
          </w:p>
        </w:tc>
      </w:tr>
      <w:tr w:rsidR="00216E14" w:rsidRPr="00FA2073" w14:paraId="1CA48A22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C351C5B" w14:textId="034D5EE1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</w:t>
            </w:r>
          </w:p>
        </w:tc>
        <w:tc>
          <w:tcPr>
            <w:tcW w:w="4562" w:type="dxa"/>
            <w:shd w:val="clear" w:color="auto" w:fill="auto"/>
          </w:tcPr>
          <w:p w14:paraId="3C8D87EE" w14:textId="26BAFB51" w:rsidR="00216E14" w:rsidRP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 w:rsidRPr="00216E14">
              <w:rPr>
                <w:rFonts w:ascii="Arial Narrow" w:hAnsi="Arial Narrow" w:cs="Arial"/>
              </w:rPr>
              <w:t>ANA CAMILA ZAMO</w:t>
            </w:r>
          </w:p>
        </w:tc>
      </w:tr>
      <w:tr w:rsidR="00216E14" w:rsidRPr="00FA2073" w14:paraId="2487B44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0A430E9" w14:textId="428DDEA6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</w:t>
            </w:r>
          </w:p>
        </w:tc>
        <w:tc>
          <w:tcPr>
            <w:tcW w:w="4562" w:type="dxa"/>
            <w:shd w:val="clear" w:color="auto" w:fill="auto"/>
          </w:tcPr>
          <w:p w14:paraId="05F509DA" w14:textId="6AAE76E2" w:rsidR="00216E14" w:rsidRP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MARGARETE TERESINHA DO AMARAL</w:t>
            </w:r>
          </w:p>
        </w:tc>
      </w:tr>
      <w:tr w:rsidR="00216E14" w:rsidRPr="00FA2073" w14:paraId="4D9B4F38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77BB403" w14:textId="24852FC1" w:rsidR="00216E14" w:rsidRDefault="00216E14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</w:t>
            </w:r>
          </w:p>
        </w:tc>
        <w:tc>
          <w:tcPr>
            <w:tcW w:w="4562" w:type="dxa"/>
            <w:shd w:val="clear" w:color="auto" w:fill="auto"/>
          </w:tcPr>
          <w:p w14:paraId="0FB5D439" w14:textId="3A9A48B3" w:rsidR="00216E14" w:rsidRDefault="00216E14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CAMILA RAÍSSA MULLER</w:t>
            </w:r>
          </w:p>
        </w:tc>
      </w:tr>
      <w:tr w:rsidR="00216E14" w:rsidRPr="00FA2073" w14:paraId="0AF7EBD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E399FAA" w14:textId="1B8C9235" w:rsidR="00216E14" w:rsidRDefault="00A7245B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  <w:tc>
          <w:tcPr>
            <w:tcW w:w="4562" w:type="dxa"/>
            <w:shd w:val="clear" w:color="auto" w:fill="auto"/>
          </w:tcPr>
          <w:p w14:paraId="23AEFBA0" w14:textId="0EC1F1EB" w:rsidR="00216E14" w:rsidRDefault="00A7245B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LIDIANE CRISTIANE S. BAUNGRATT</w:t>
            </w:r>
          </w:p>
        </w:tc>
      </w:tr>
      <w:tr w:rsidR="00A7245B" w:rsidRPr="00FA2073" w14:paraId="26ED463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ED9396F" w14:textId="61974C3E" w:rsidR="00A7245B" w:rsidRDefault="00A7245B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</w:t>
            </w:r>
          </w:p>
        </w:tc>
        <w:tc>
          <w:tcPr>
            <w:tcW w:w="4562" w:type="dxa"/>
            <w:shd w:val="clear" w:color="auto" w:fill="auto"/>
          </w:tcPr>
          <w:p w14:paraId="7E7D45D7" w14:textId="3F928566" w:rsidR="00A7245B" w:rsidRDefault="00A7245B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NAIRO BARBOSA DE LIMA</w:t>
            </w:r>
          </w:p>
        </w:tc>
      </w:tr>
    </w:tbl>
    <w:p w14:paraId="300172A1" w14:textId="77777777" w:rsidR="00F55803" w:rsidRDefault="00F55803" w:rsidP="00F55803">
      <w:pPr>
        <w:jc w:val="both"/>
        <w:rPr>
          <w:rFonts w:ascii="Arial Narrow" w:hAnsi="Arial Narrow" w:cs="Arial"/>
        </w:rPr>
      </w:pPr>
    </w:p>
    <w:p w14:paraId="42976740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4560D725" w14:textId="77777777" w:rsidR="00D76207" w:rsidRDefault="00F55803" w:rsidP="00F55803">
      <w:pPr>
        <w:jc w:val="right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ab/>
      </w:r>
    </w:p>
    <w:p w14:paraId="2F2A7890" w14:textId="1A663CFD" w:rsidR="00F55803" w:rsidRPr="00FA2073" w:rsidRDefault="00F55803" w:rsidP="00F55803">
      <w:pPr>
        <w:jc w:val="right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 xml:space="preserve">Boa Vista do Buricá/RS, </w:t>
      </w:r>
      <w:r w:rsidR="0059750C">
        <w:rPr>
          <w:rFonts w:ascii="Arial Narrow" w:hAnsi="Arial Narrow" w:cs="Arial"/>
        </w:rPr>
        <w:t>2</w:t>
      </w:r>
      <w:r w:rsidR="004B69F3">
        <w:rPr>
          <w:rFonts w:ascii="Arial Narrow" w:hAnsi="Arial Narrow" w:cs="Arial"/>
        </w:rPr>
        <w:t>7</w:t>
      </w:r>
      <w:r w:rsidRPr="00FA2073">
        <w:rPr>
          <w:rFonts w:ascii="Arial Narrow" w:hAnsi="Arial Narrow" w:cs="Arial"/>
        </w:rPr>
        <w:t xml:space="preserve"> de </w:t>
      </w:r>
      <w:proofErr w:type="gramStart"/>
      <w:r w:rsidR="0059750C">
        <w:rPr>
          <w:rFonts w:ascii="Arial Narrow" w:hAnsi="Arial Narrow" w:cs="Arial"/>
        </w:rPr>
        <w:t>Fevereiro</w:t>
      </w:r>
      <w:proofErr w:type="gramEnd"/>
      <w:r w:rsidR="0059750C">
        <w:rPr>
          <w:rFonts w:ascii="Arial Narrow" w:hAnsi="Arial Narrow" w:cs="Arial"/>
        </w:rPr>
        <w:t xml:space="preserve"> </w:t>
      </w:r>
      <w:r w:rsidRPr="00FA2073">
        <w:rPr>
          <w:rFonts w:ascii="Arial Narrow" w:hAnsi="Arial Narrow" w:cs="Arial"/>
        </w:rPr>
        <w:t xml:space="preserve">de </w:t>
      </w:r>
      <w:r>
        <w:rPr>
          <w:rFonts w:ascii="Arial Narrow" w:hAnsi="Arial Narrow" w:cs="Arial"/>
        </w:rPr>
        <w:t>202</w:t>
      </w:r>
      <w:r w:rsidR="0059750C">
        <w:rPr>
          <w:rFonts w:ascii="Arial Narrow" w:hAnsi="Arial Narrow" w:cs="Arial"/>
        </w:rPr>
        <w:t>5</w:t>
      </w:r>
      <w:r w:rsidRPr="00FA2073">
        <w:rPr>
          <w:rFonts w:ascii="Arial Narrow" w:hAnsi="Arial Narrow" w:cs="Arial"/>
        </w:rPr>
        <w:t>.</w:t>
      </w:r>
    </w:p>
    <w:p w14:paraId="0B600927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14:paraId="7E4BD2AA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14:paraId="3DDDB81F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14:paraId="7DED5A8B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14:paraId="15B78C2C" w14:textId="77777777" w:rsidR="00F55803" w:rsidRPr="00FA2073" w:rsidRDefault="00F55803" w:rsidP="00F5580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JOÃO RUDINEI SEHNEM</w:t>
      </w:r>
    </w:p>
    <w:p w14:paraId="3D892942" w14:textId="77777777" w:rsidR="00F55803" w:rsidRDefault="00F55803" w:rsidP="00F55803">
      <w:pPr>
        <w:jc w:val="center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>Prefeito Municipal</w:t>
      </w:r>
    </w:p>
    <w:p w14:paraId="5200A86F" w14:textId="77777777" w:rsidR="00D76207" w:rsidRDefault="00D76207" w:rsidP="00F55803">
      <w:pPr>
        <w:jc w:val="center"/>
        <w:rPr>
          <w:rFonts w:ascii="Arial Narrow" w:hAnsi="Arial Narrow" w:cs="Arial"/>
        </w:rPr>
      </w:pPr>
    </w:p>
    <w:p w14:paraId="7E4A93E5" w14:textId="77777777" w:rsidR="00D76207" w:rsidRDefault="00D76207" w:rsidP="00F55803">
      <w:pPr>
        <w:jc w:val="center"/>
        <w:rPr>
          <w:rFonts w:ascii="Arial Narrow" w:hAnsi="Arial Narrow" w:cs="Arial"/>
        </w:rPr>
      </w:pPr>
    </w:p>
    <w:p w14:paraId="0E18B5C6" w14:textId="7B5D9842" w:rsidR="00D76207" w:rsidRDefault="00D76207" w:rsidP="00D7620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Registe-se e Publique-se:</w:t>
      </w:r>
    </w:p>
    <w:p w14:paraId="50A716EF" w14:textId="77777777" w:rsidR="0059750C" w:rsidRDefault="0059750C" w:rsidP="00D76207">
      <w:pPr>
        <w:rPr>
          <w:rFonts w:ascii="Arial Narrow" w:hAnsi="Arial Narrow" w:cs="Arial"/>
        </w:rPr>
      </w:pPr>
    </w:p>
    <w:p w14:paraId="650230E3" w14:textId="77777777" w:rsidR="00D76207" w:rsidRDefault="00D76207" w:rsidP="00D76207">
      <w:pPr>
        <w:rPr>
          <w:rFonts w:ascii="Arial Narrow" w:hAnsi="Arial Narrow" w:cs="Arial"/>
        </w:rPr>
      </w:pPr>
    </w:p>
    <w:p w14:paraId="201A6B01" w14:textId="77777777" w:rsidR="00D76207" w:rsidRDefault="00D76207" w:rsidP="00D7620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Fabio Rodrigo Kunrath</w:t>
      </w:r>
    </w:p>
    <w:p w14:paraId="3087C67A" w14:textId="77777777" w:rsidR="00D76207" w:rsidRPr="00FA2073" w:rsidRDefault="00D76207" w:rsidP="00D7620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Secretario de Gestão</w:t>
      </w:r>
    </w:p>
    <w:p w14:paraId="63D60A3D" w14:textId="77777777" w:rsidR="00F55803" w:rsidRPr="00FA2073" w:rsidRDefault="00F55803" w:rsidP="00F55803">
      <w:pPr>
        <w:rPr>
          <w:rFonts w:ascii="Arial Narrow" w:hAnsi="Arial Narrow"/>
        </w:rPr>
      </w:pPr>
    </w:p>
    <w:p w14:paraId="2553B0C9" w14:textId="77777777" w:rsidR="00F55803" w:rsidRPr="00FA2073" w:rsidRDefault="00F55803" w:rsidP="00F55803">
      <w:pPr>
        <w:rPr>
          <w:rFonts w:ascii="Arial Narrow" w:hAnsi="Arial Narrow"/>
        </w:rPr>
      </w:pPr>
    </w:p>
    <w:p w14:paraId="16B1D4B5" w14:textId="77777777" w:rsidR="00F55803" w:rsidRDefault="00F55803"/>
    <w:sectPr w:rsidR="00F55803" w:rsidSect="00F227DB">
      <w:footerReference w:type="default" r:id="rId9"/>
      <w:pgSz w:w="11906" w:h="16838"/>
      <w:pgMar w:top="1134" w:right="851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373E" w14:textId="77777777" w:rsidR="007B1905" w:rsidRDefault="007B1905" w:rsidP="009303AF">
      <w:r>
        <w:separator/>
      </w:r>
    </w:p>
  </w:endnote>
  <w:endnote w:type="continuationSeparator" w:id="0">
    <w:p w14:paraId="1BEF6397" w14:textId="77777777" w:rsidR="007B1905" w:rsidRDefault="007B1905" w:rsidP="009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89FB6" w14:textId="77777777" w:rsidR="009303AF" w:rsidRPr="00B55DDE" w:rsidRDefault="009303AF" w:rsidP="00610999">
    <w:pPr>
      <w:tabs>
        <w:tab w:val="center" w:pos="4252"/>
        <w:tab w:val="right" w:pos="8504"/>
      </w:tabs>
      <w:ind w:hanging="284"/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Avenida Três Passos, 271 – Centro – CEP: 98.918-000 – Boa Vista do Buricá – RS</w:t>
    </w:r>
  </w:p>
  <w:p w14:paraId="2B93CDFA" w14:textId="77777777" w:rsidR="009303AF" w:rsidRPr="00B55DDE" w:rsidRDefault="009303AF" w:rsidP="009303AF">
    <w:pPr>
      <w:tabs>
        <w:tab w:val="center" w:pos="4252"/>
        <w:tab w:val="right" w:pos="8504"/>
      </w:tabs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Fone: (55) 3538-1155 - http://boavistadoburica.rs.gov.br/site/</w:t>
    </w:r>
  </w:p>
  <w:p w14:paraId="6051C6E3" w14:textId="77777777" w:rsidR="009303AF" w:rsidRPr="009303AF" w:rsidRDefault="009303AF" w:rsidP="009303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DFD64" w14:textId="77777777" w:rsidR="007B1905" w:rsidRDefault="007B1905" w:rsidP="009303AF">
      <w:r>
        <w:separator/>
      </w:r>
    </w:p>
  </w:footnote>
  <w:footnote w:type="continuationSeparator" w:id="0">
    <w:p w14:paraId="77CCA007" w14:textId="77777777" w:rsidR="007B1905" w:rsidRDefault="007B1905" w:rsidP="0093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DE"/>
    <w:rsid w:val="00030C13"/>
    <w:rsid w:val="000322ED"/>
    <w:rsid w:val="0006121E"/>
    <w:rsid w:val="0006680D"/>
    <w:rsid w:val="00093956"/>
    <w:rsid w:val="000C46A9"/>
    <w:rsid w:val="000C7FC2"/>
    <w:rsid w:val="000E4981"/>
    <w:rsid w:val="001460E4"/>
    <w:rsid w:val="0021157E"/>
    <w:rsid w:val="00216E14"/>
    <w:rsid w:val="00222690"/>
    <w:rsid w:val="002364A0"/>
    <w:rsid w:val="0024701B"/>
    <w:rsid w:val="00275D34"/>
    <w:rsid w:val="00286350"/>
    <w:rsid w:val="002A2BAF"/>
    <w:rsid w:val="002F077F"/>
    <w:rsid w:val="00315607"/>
    <w:rsid w:val="00315D39"/>
    <w:rsid w:val="00327416"/>
    <w:rsid w:val="00346864"/>
    <w:rsid w:val="00351F53"/>
    <w:rsid w:val="00375A36"/>
    <w:rsid w:val="003A6BD8"/>
    <w:rsid w:val="003C5686"/>
    <w:rsid w:val="003D3717"/>
    <w:rsid w:val="00430720"/>
    <w:rsid w:val="00433564"/>
    <w:rsid w:val="00455B60"/>
    <w:rsid w:val="00464845"/>
    <w:rsid w:val="00464DFA"/>
    <w:rsid w:val="00494AD2"/>
    <w:rsid w:val="004B69F3"/>
    <w:rsid w:val="004E0C86"/>
    <w:rsid w:val="00502596"/>
    <w:rsid w:val="00534CC3"/>
    <w:rsid w:val="0059750C"/>
    <w:rsid w:val="005F1B27"/>
    <w:rsid w:val="00610999"/>
    <w:rsid w:val="00657A5B"/>
    <w:rsid w:val="006641FA"/>
    <w:rsid w:val="006D0C4C"/>
    <w:rsid w:val="006E5D84"/>
    <w:rsid w:val="006F20A2"/>
    <w:rsid w:val="00755DBB"/>
    <w:rsid w:val="007A4483"/>
    <w:rsid w:val="007B1905"/>
    <w:rsid w:val="007F3C40"/>
    <w:rsid w:val="00820DD9"/>
    <w:rsid w:val="0084589B"/>
    <w:rsid w:val="0085320D"/>
    <w:rsid w:val="00881CDF"/>
    <w:rsid w:val="00890393"/>
    <w:rsid w:val="008E7968"/>
    <w:rsid w:val="009021C0"/>
    <w:rsid w:val="00905D4F"/>
    <w:rsid w:val="00913576"/>
    <w:rsid w:val="00916600"/>
    <w:rsid w:val="009172DB"/>
    <w:rsid w:val="009303AF"/>
    <w:rsid w:val="00990674"/>
    <w:rsid w:val="009B0518"/>
    <w:rsid w:val="00A32508"/>
    <w:rsid w:val="00A7245B"/>
    <w:rsid w:val="00A956CE"/>
    <w:rsid w:val="00AC043F"/>
    <w:rsid w:val="00AC4BEE"/>
    <w:rsid w:val="00AE7F85"/>
    <w:rsid w:val="00B0595E"/>
    <w:rsid w:val="00B55DDE"/>
    <w:rsid w:val="00BB0820"/>
    <w:rsid w:val="00BB0E5B"/>
    <w:rsid w:val="00C00DD4"/>
    <w:rsid w:val="00C31623"/>
    <w:rsid w:val="00C36A6C"/>
    <w:rsid w:val="00C508D0"/>
    <w:rsid w:val="00C7219E"/>
    <w:rsid w:val="00C7413D"/>
    <w:rsid w:val="00CF386C"/>
    <w:rsid w:val="00D15E49"/>
    <w:rsid w:val="00D17E76"/>
    <w:rsid w:val="00D55004"/>
    <w:rsid w:val="00D76207"/>
    <w:rsid w:val="00DD63E3"/>
    <w:rsid w:val="00DF2C7E"/>
    <w:rsid w:val="00E100F5"/>
    <w:rsid w:val="00E519FB"/>
    <w:rsid w:val="00E57D1F"/>
    <w:rsid w:val="00E6443B"/>
    <w:rsid w:val="00E77564"/>
    <w:rsid w:val="00E9342A"/>
    <w:rsid w:val="00EB280A"/>
    <w:rsid w:val="00F1705E"/>
    <w:rsid w:val="00F227DB"/>
    <w:rsid w:val="00F5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DD005"/>
  <w15:docId w15:val="{1E471A12-DF3C-4874-BDD0-C11BF061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D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705E"/>
    <w:rPr>
      <w:b/>
      <w:bCs/>
    </w:rPr>
  </w:style>
  <w:style w:type="paragraph" w:styleId="PargrafodaLista">
    <w:name w:val="List Paragraph"/>
    <w:basedOn w:val="Normal"/>
    <w:uiPriority w:val="34"/>
    <w:qFormat/>
    <w:rsid w:val="00F1705E"/>
    <w:pPr>
      <w:ind w:left="720"/>
      <w:contextualSpacing/>
    </w:pPr>
    <w:rPr>
      <w:rFonts w:eastAsiaTheme="minorHAnsi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3AF"/>
    <w:rPr>
      <w:rFonts w:eastAsia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3AF"/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AC4BEE"/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8090-4082-420F-B2EA-D859FE99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6</cp:revision>
  <cp:lastPrinted>2025-02-27T11:52:00Z</cp:lastPrinted>
  <dcterms:created xsi:type="dcterms:W3CDTF">2025-02-27T11:51:00Z</dcterms:created>
  <dcterms:modified xsi:type="dcterms:W3CDTF">2025-02-27T11:57:00Z</dcterms:modified>
</cp:coreProperties>
</file>