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4781E" w14:textId="77777777" w:rsidR="00B55DDE" w:rsidRDefault="00B55DDE" w:rsidP="00610999">
      <w:pPr>
        <w:tabs>
          <w:tab w:val="left" w:pos="851"/>
        </w:tabs>
        <w:jc w:val="center"/>
        <w:rPr>
          <w:rFonts w:ascii="Swis721 BT" w:hAnsi="Swis721 BT" w:cs="Arial"/>
          <w:sz w:val="28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3F39D462" wp14:editId="28958906">
            <wp:simplePos x="0" y="0"/>
            <wp:positionH relativeFrom="margin">
              <wp:posOffset>2514600</wp:posOffset>
            </wp:positionH>
            <wp:positionV relativeFrom="margin">
              <wp:posOffset>-467995</wp:posOffset>
            </wp:positionV>
            <wp:extent cx="914400" cy="1068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PM BV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0F7B4" w14:textId="77777777" w:rsidR="00F227DB" w:rsidRDefault="00F227DB" w:rsidP="00610999">
      <w:pPr>
        <w:jc w:val="center"/>
        <w:rPr>
          <w:sz w:val="28"/>
        </w:rPr>
      </w:pPr>
    </w:p>
    <w:p w14:paraId="1D3BA84F" w14:textId="77777777" w:rsidR="00F227DB" w:rsidRDefault="00F227DB" w:rsidP="00610999">
      <w:pPr>
        <w:jc w:val="center"/>
        <w:rPr>
          <w:sz w:val="28"/>
        </w:rPr>
      </w:pPr>
    </w:p>
    <w:p w14:paraId="14B4921A" w14:textId="77777777" w:rsidR="00B55DDE" w:rsidRPr="00610999" w:rsidRDefault="00B55DDE" w:rsidP="00610999">
      <w:pPr>
        <w:jc w:val="center"/>
        <w:rPr>
          <w:sz w:val="28"/>
        </w:rPr>
      </w:pPr>
      <w:r w:rsidRPr="00610999">
        <w:rPr>
          <w:sz w:val="28"/>
        </w:rPr>
        <w:t>ESTADO DO RIO GRANDE DO SUL</w:t>
      </w:r>
    </w:p>
    <w:p w14:paraId="6E55BA25" w14:textId="77777777" w:rsidR="00B55DDE" w:rsidRPr="00610999" w:rsidRDefault="00B55DDE" w:rsidP="00610999">
      <w:pPr>
        <w:jc w:val="center"/>
        <w:rPr>
          <w:b/>
          <w:sz w:val="28"/>
        </w:rPr>
      </w:pPr>
      <w:r w:rsidRPr="00610999">
        <w:rPr>
          <w:b/>
          <w:sz w:val="28"/>
        </w:rPr>
        <w:t>Prefeitura Municipal de Boa Vista do Buricá</w:t>
      </w:r>
    </w:p>
    <w:p w14:paraId="69D32150" w14:textId="77777777" w:rsidR="00B55DDE" w:rsidRPr="00610999" w:rsidRDefault="00890393" w:rsidP="00610999">
      <w:pPr>
        <w:jc w:val="center"/>
        <w:rPr>
          <w:i/>
          <w:sz w:val="28"/>
        </w:rPr>
      </w:pPr>
      <w:r>
        <w:rPr>
          <w:i/>
          <w:sz w:val="28"/>
        </w:rPr>
        <w:t>Terra de Empreendedores</w:t>
      </w:r>
    </w:p>
    <w:p w14:paraId="63B1EE46" w14:textId="77777777" w:rsidR="00E100F5" w:rsidRDefault="00E100F5"/>
    <w:p w14:paraId="3C0EE911" w14:textId="5A8661F9" w:rsidR="00F55803" w:rsidRDefault="00286350" w:rsidP="00F5580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EDITAL 0</w:t>
      </w:r>
      <w:r w:rsidR="00CB3F88">
        <w:rPr>
          <w:rFonts w:ascii="Arial Narrow" w:hAnsi="Arial Narrow" w:cs="Arial"/>
          <w:b/>
        </w:rPr>
        <w:t>5</w:t>
      </w:r>
      <w:r>
        <w:rPr>
          <w:rFonts w:ascii="Arial Narrow" w:hAnsi="Arial Narrow" w:cs="Arial"/>
          <w:b/>
        </w:rPr>
        <w:t>/202</w:t>
      </w:r>
      <w:r w:rsidR="00CF386C">
        <w:rPr>
          <w:rFonts w:ascii="Arial Narrow" w:hAnsi="Arial Narrow" w:cs="Arial"/>
          <w:b/>
        </w:rPr>
        <w:t>5</w:t>
      </w:r>
      <w:r w:rsidR="0084589B">
        <w:rPr>
          <w:rFonts w:ascii="Arial Narrow" w:hAnsi="Arial Narrow" w:cs="Arial"/>
          <w:b/>
        </w:rPr>
        <w:t>ADM</w:t>
      </w:r>
    </w:p>
    <w:p w14:paraId="231011C3" w14:textId="77777777" w:rsidR="0084589B" w:rsidRDefault="0084589B" w:rsidP="00F55803">
      <w:pPr>
        <w:jc w:val="center"/>
        <w:rPr>
          <w:rFonts w:ascii="Arial Narrow" w:hAnsi="Arial Narrow" w:cs="Arial"/>
          <w:b/>
        </w:rPr>
      </w:pPr>
    </w:p>
    <w:p w14:paraId="3A861E7C" w14:textId="2E22072B" w:rsidR="00286350" w:rsidRDefault="00CB3F88" w:rsidP="00F5580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DIVULGA LOCAL / SALA DA REALIZAÇÃO DE PROVA</w:t>
      </w:r>
    </w:p>
    <w:p w14:paraId="464C612D" w14:textId="77777777" w:rsidR="00286350" w:rsidRDefault="00286350" w:rsidP="00F55803">
      <w:pPr>
        <w:jc w:val="center"/>
        <w:rPr>
          <w:rFonts w:ascii="Arial Narrow" w:hAnsi="Arial Narrow" w:cs="Arial"/>
          <w:b/>
        </w:rPr>
      </w:pPr>
    </w:p>
    <w:p w14:paraId="7B38C4ED" w14:textId="77777777" w:rsidR="00F55803" w:rsidRPr="00FA2073" w:rsidRDefault="00F55803" w:rsidP="00F55803">
      <w:pPr>
        <w:jc w:val="center"/>
        <w:rPr>
          <w:rFonts w:ascii="Arial Narrow" w:hAnsi="Arial Narrow" w:cs="Arial"/>
          <w:b/>
        </w:rPr>
      </w:pPr>
      <w:r w:rsidRPr="00FA2073">
        <w:rPr>
          <w:rFonts w:ascii="Arial Narrow" w:hAnsi="Arial Narrow" w:cs="Arial"/>
          <w:b/>
        </w:rPr>
        <w:t>GABINETE DO PREFEITO</w:t>
      </w:r>
    </w:p>
    <w:p w14:paraId="4BE7A02C" w14:textId="77777777" w:rsidR="00F55803" w:rsidRPr="00FA2073" w:rsidRDefault="00F55803" w:rsidP="00F55803">
      <w:pPr>
        <w:jc w:val="center"/>
        <w:rPr>
          <w:rFonts w:ascii="Arial Narrow" w:hAnsi="Arial Narrow" w:cs="Arial"/>
        </w:rPr>
      </w:pPr>
    </w:p>
    <w:p w14:paraId="0FF89D5E" w14:textId="03510627" w:rsidR="00F55803" w:rsidRDefault="00F55803" w:rsidP="00F5580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ab/>
        <w:t>JO</w:t>
      </w:r>
      <w:r w:rsidR="00286350">
        <w:rPr>
          <w:rFonts w:ascii="Arial Narrow" w:hAnsi="Arial Narrow" w:cs="Arial"/>
          <w:b/>
        </w:rPr>
        <w:t>Ã</w:t>
      </w:r>
      <w:r>
        <w:rPr>
          <w:rFonts w:ascii="Arial Narrow" w:hAnsi="Arial Narrow" w:cs="Arial"/>
          <w:b/>
        </w:rPr>
        <w:t>O RUDINEI SEHNEM</w:t>
      </w:r>
      <w:r w:rsidRPr="00FA2073">
        <w:rPr>
          <w:rFonts w:ascii="Arial Narrow" w:hAnsi="Arial Narrow" w:cs="Arial"/>
        </w:rPr>
        <w:t xml:space="preserve">, Prefeito Municipal de Boa Vista do Buricá/RS, no uso de suas atribuições legais, </w:t>
      </w:r>
      <w:r>
        <w:rPr>
          <w:rFonts w:ascii="Arial Narrow" w:hAnsi="Arial Narrow" w:cs="Arial"/>
          <w:b/>
        </w:rPr>
        <w:t>PUBLICA</w:t>
      </w:r>
      <w:r w:rsidRPr="00FA2073">
        <w:rPr>
          <w:rFonts w:ascii="Arial Narrow" w:hAnsi="Arial Narrow" w:cs="Arial"/>
        </w:rPr>
        <w:t xml:space="preserve"> </w:t>
      </w:r>
      <w:r w:rsidR="00CB3F88">
        <w:rPr>
          <w:rFonts w:ascii="Arial Narrow" w:hAnsi="Arial Narrow" w:cs="Arial"/>
        </w:rPr>
        <w:t xml:space="preserve">local de realização de prova </w:t>
      </w:r>
      <w:r w:rsidR="00286350">
        <w:rPr>
          <w:rFonts w:ascii="Arial Narrow" w:hAnsi="Arial Narrow" w:cs="Arial"/>
        </w:rPr>
        <w:t xml:space="preserve">Seletivo </w:t>
      </w:r>
      <w:r w:rsidRPr="00FA2073">
        <w:rPr>
          <w:rFonts w:ascii="Arial Narrow" w:hAnsi="Arial Narrow" w:cs="Arial"/>
        </w:rPr>
        <w:t xml:space="preserve">n° </w:t>
      </w:r>
      <w:r w:rsidR="007A4483">
        <w:rPr>
          <w:rFonts w:ascii="Arial Narrow" w:hAnsi="Arial Narrow" w:cs="Arial"/>
        </w:rPr>
        <w:t>0</w:t>
      </w:r>
      <w:r w:rsidR="0084589B">
        <w:rPr>
          <w:rFonts w:ascii="Arial Narrow" w:hAnsi="Arial Narrow" w:cs="Arial"/>
        </w:rPr>
        <w:t>1</w:t>
      </w:r>
      <w:r w:rsidRPr="00FA2073">
        <w:rPr>
          <w:rFonts w:ascii="Arial Narrow" w:hAnsi="Arial Narrow" w:cs="Arial"/>
        </w:rPr>
        <w:t>/</w:t>
      </w:r>
      <w:r>
        <w:rPr>
          <w:rFonts w:ascii="Arial Narrow" w:hAnsi="Arial Narrow" w:cs="Arial"/>
        </w:rPr>
        <w:t>202</w:t>
      </w:r>
      <w:r w:rsidR="00CF386C">
        <w:rPr>
          <w:rFonts w:ascii="Arial Narrow" w:hAnsi="Arial Narrow" w:cs="Arial"/>
        </w:rPr>
        <w:t>5</w:t>
      </w:r>
      <w:r w:rsidRPr="00FA2073">
        <w:rPr>
          <w:rFonts w:ascii="Arial Narrow" w:hAnsi="Arial Narrow" w:cs="Arial"/>
        </w:rPr>
        <w:t>, conforme segue:</w:t>
      </w:r>
    </w:p>
    <w:p w14:paraId="4FB9C968" w14:textId="77777777" w:rsidR="00D76207" w:rsidRPr="00FA2073" w:rsidRDefault="00D76207" w:rsidP="00F55803">
      <w:pPr>
        <w:jc w:val="both"/>
        <w:rPr>
          <w:rFonts w:ascii="Arial Narrow" w:hAnsi="Arial Narrow" w:cs="Arial"/>
        </w:rPr>
      </w:pPr>
    </w:p>
    <w:p w14:paraId="257085B5" w14:textId="7A9E23EF" w:rsidR="00D76207" w:rsidRDefault="00F55803" w:rsidP="00F5580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="00CB3F88">
        <w:rPr>
          <w:rFonts w:ascii="Arial Narrow" w:hAnsi="Arial Narrow" w:cs="Arial"/>
          <w:b/>
        </w:rPr>
        <w:t>Local: Escola Caminhos do Saber</w:t>
      </w:r>
    </w:p>
    <w:p w14:paraId="1FD58DE0" w14:textId="0B71AA50" w:rsidR="00CB3F88" w:rsidRDefault="00CB3F88" w:rsidP="00F5580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  <w:t>Rua: Ceará 2005 – Boa Vista do Buricá/RS</w:t>
      </w:r>
    </w:p>
    <w:p w14:paraId="229F87E5" w14:textId="5D2D24F2" w:rsidR="00CB3F88" w:rsidRDefault="00CB3F88" w:rsidP="00F55803">
      <w:pPr>
        <w:jc w:val="both"/>
        <w:rPr>
          <w:rFonts w:ascii="Arial Narrow" w:hAnsi="Arial Narrow" w:cs="Arial"/>
          <w:b/>
        </w:rPr>
      </w:pPr>
    </w:p>
    <w:p w14:paraId="27EF4011" w14:textId="3F13571D" w:rsidR="00CB3F88" w:rsidRPr="00FA2073" w:rsidRDefault="00CB3F88" w:rsidP="00F55803">
      <w:pP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SALA 01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4562"/>
      </w:tblGrid>
      <w:tr w:rsidR="00286350" w:rsidRPr="00FA2073" w14:paraId="6F8028E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8C62BF2" w14:textId="77777777" w:rsidR="00286350" w:rsidRPr="00FA2073" w:rsidRDefault="00286350" w:rsidP="002F6972">
            <w:pPr>
              <w:jc w:val="both"/>
              <w:rPr>
                <w:rFonts w:ascii="Arial Narrow" w:hAnsi="Arial Narrow" w:cs="Arial"/>
                <w:b/>
              </w:rPr>
            </w:pPr>
            <w:r w:rsidRPr="00FA2073">
              <w:rPr>
                <w:rFonts w:ascii="Arial Narrow" w:hAnsi="Arial Narrow" w:cs="Arial"/>
                <w:b/>
              </w:rPr>
              <w:t>N° DA INSCRIÇÃO</w:t>
            </w:r>
          </w:p>
        </w:tc>
        <w:tc>
          <w:tcPr>
            <w:tcW w:w="4562" w:type="dxa"/>
            <w:shd w:val="clear" w:color="auto" w:fill="auto"/>
          </w:tcPr>
          <w:p w14:paraId="1590CFCA" w14:textId="77777777" w:rsidR="00286350" w:rsidRPr="00FA2073" w:rsidRDefault="00286350" w:rsidP="002F6972">
            <w:pPr>
              <w:jc w:val="center"/>
              <w:rPr>
                <w:rFonts w:ascii="Arial Narrow" w:hAnsi="Arial Narrow" w:cs="Arial"/>
                <w:b/>
              </w:rPr>
            </w:pPr>
            <w:r w:rsidRPr="00FA2073">
              <w:rPr>
                <w:rFonts w:ascii="Arial Narrow" w:hAnsi="Arial Narrow" w:cs="Arial"/>
                <w:b/>
              </w:rPr>
              <w:t>NOME DO CANDIDATO</w:t>
            </w:r>
          </w:p>
        </w:tc>
      </w:tr>
      <w:tr w:rsidR="00286350" w:rsidRPr="00FA2073" w14:paraId="1BA89ED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22AF4DA4" w14:textId="77777777" w:rsidR="00286350" w:rsidRPr="00FA2073" w:rsidRDefault="00286350" w:rsidP="002F6972">
            <w:pPr>
              <w:jc w:val="center"/>
              <w:rPr>
                <w:rFonts w:ascii="Arial Narrow" w:hAnsi="Arial Narrow" w:cs="Arial"/>
              </w:rPr>
            </w:pPr>
            <w:r w:rsidRPr="00FA2073">
              <w:rPr>
                <w:rFonts w:ascii="Arial Narrow" w:hAnsi="Arial Narrow" w:cs="Arial"/>
              </w:rPr>
              <w:t>01</w:t>
            </w:r>
          </w:p>
        </w:tc>
        <w:tc>
          <w:tcPr>
            <w:tcW w:w="4562" w:type="dxa"/>
            <w:shd w:val="clear" w:color="auto" w:fill="auto"/>
          </w:tcPr>
          <w:p w14:paraId="3A4246F3" w14:textId="3D28F5C9" w:rsidR="00286350" w:rsidRPr="00FA2073" w:rsidRDefault="00CF38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CLEIDI RAQUEL SCHUMANN</w:t>
            </w:r>
          </w:p>
        </w:tc>
      </w:tr>
      <w:tr w:rsidR="00286350" w:rsidRPr="00FA2073" w14:paraId="12BDA214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2EE33BCF" w14:textId="4D4947A3" w:rsidR="00286350" w:rsidRPr="00FA2073" w:rsidRDefault="00CF38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02</w:t>
            </w:r>
          </w:p>
        </w:tc>
        <w:tc>
          <w:tcPr>
            <w:tcW w:w="4562" w:type="dxa"/>
            <w:shd w:val="clear" w:color="auto" w:fill="auto"/>
          </w:tcPr>
          <w:p w14:paraId="5E7A3E87" w14:textId="75CCC6FF" w:rsidR="00286350" w:rsidRDefault="00CF38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DAIANA PAULA ECK</w:t>
            </w:r>
            <w:r w:rsidR="003C5686">
              <w:rPr>
                <w:rFonts w:ascii="Arial Narrow" w:hAnsi="Arial Narrow" w:cs="Arial"/>
              </w:rPr>
              <w:t>ARDT</w:t>
            </w:r>
          </w:p>
        </w:tc>
      </w:tr>
      <w:tr w:rsidR="00286350" w:rsidRPr="00FA2073" w14:paraId="51C5E57B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FFF955D" w14:textId="7C036662" w:rsidR="00286350" w:rsidRPr="00FA2073" w:rsidRDefault="003C568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03</w:t>
            </w:r>
          </w:p>
        </w:tc>
        <w:tc>
          <w:tcPr>
            <w:tcW w:w="4562" w:type="dxa"/>
            <w:shd w:val="clear" w:color="auto" w:fill="auto"/>
          </w:tcPr>
          <w:p w14:paraId="5B11B7D2" w14:textId="5E367415" w:rsidR="00286350" w:rsidRDefault="003C568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PÂMELA KARINE PIRES ROLIN</w:t>
            </w:r>
          </w:p>
        </w:tc>
      </w:tr>
      <w:tr w:rsidR="003C5686" w:rsidRPr="00FA2073" w14:paraId="6113BCF3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229FA73" w14:textId="086141F1" w:rsidR="003C5686" w:rsidRDefault="003C568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04</w:t>
            </w:r>
          </w:p>
        </w:tc>
        <w:tc>
          <w:tcPr>
            <w:tcW w:w="4562" w:type="dxa"/>
            <w:shd w:val="clear" w:color="auto" w:fill="auto"/>
          </w:tcPr>
          <w:p w14:paraId="5F79DCAD" w14:textId="76AEA2B1" w:rsidR="003C5686" w:rsidRDefault="003C568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ELIANE BABETSKE MACUGLIA</w:t>
            </w:r>
          </w:p>
        </w:tc>
      </w:tr>
      <w:tr w:rsidR="003C5686" w:rsidRPr="00FA2073" w14:paraId="0E07C57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9402C4C" w14:textId="1A1EE9D1" w:rsidR="003C5686" w:rsidRDefault="003C568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05</w:t>
            </w:r>
          </w:p>
        </w:tc>
        <w:tc>
          <w:tcPr>
            <w:tcW w:w="4562" w:type="dxa"/>
            <w:shd w:val="clear" w:color="auto" w:fill="auto"/>
          </w:tcPr>
          <w:p w14:paraId="4DF012A3" w14:textId="2291E9A9" w:rsidR="003C568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PRISCILA AYELEN ZACARIAS</w:t>
            </w:r>
          </w:p>
        </w:tc>
      </w:tr>
      <w:tr w:rsidR="00093956" w:rsidRPr="00FA2073" w14:paraId="70CE156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5484DADF" w14:textId="202939CD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06</w:t>
            </w:r>
          </w:p>
        </w:tc>
        <w:tc>
          <w:tcPr>
            <w:tcW w:w="4562" w:type="dxa"/>
            <w:shd w:val="clear" w:color="auto" w:fill="auto"/>
          </w:tcPr>
          <w:p w14:paraId="07CD7A00" w14:textId="73E145CE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MARIA INÊS WOLF MARGUTTI</w:t>
            </w:r>
          </w:p>
        </w:tc>
      </w:tr>
      <w:tr w:rsidR="00093956" w:rsidRPr="00FA2073" w14:paraId="51950AF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C929CB2" w14:textId="15182437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07</w:t>
            </w:r>
          </w:p>
        </w:tc>
        <w:tc>
          <w:tcPr>
            <w:tcW w:w="4562" w:type="dxa"/>
            <w:shd w:val="clear" w:color="auto" w:fill="auto"/>
          </w:tcPr>
          <w:p w14:paraId="6F9210A2" w14:textId="54769D0A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MARTA CONCEIÇÃO DA SILVA</w:t>
            </w:r>
          </w:p>
        </w:tc>
      </w:tr>
      <w:tr w:rsidR="00093956" w:rsidRPr="00FA2073" w14:paraId="4E8741D4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239E4ED" w14:textId="2E6A80AD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08</w:t>
            </w:r>
          </w:p>
        </w:tc>
        <w:tc>
          <w:tcPr>
            <w:tcW w:w="4562" w:type="dxa"/>
            <w:shd w:val="clear" w:color="auto" w:fill="auto"/>
          </w:tcPr>
          <w:p w14:paraId="52101876" w14:textId="2CFFE155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GESIANE EICHKOFF MELLER GOMES</w:t>
            </w:r>
          </w:p>
        </w:tc>
      </w:tr>
      <w:tr w:rsidR="00093956" w:rsidRPr="00FA2073" w14:paraId="612ED84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4927566" w14:textId="59F38D43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09</w:t>
            </w:r>
          </w:p>
        </w:tc>
        <w:tc>
          <w:tcPr>
            <w:tcW w:w="4562" w:type="dxa"/>
            <w:shd w:val="clear" w:color="auto" w:fill="auto"/>
          </w:tcPr>
          <w:p w14:paraId="41AE9249" w14:textId="0FEBDCCD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GEOVANA CAROLINA VULF BALEM</w:t>
            </w:r>
          </w:p>
        </w:tc>
      </w:tr>
      <w:tr w:rsidR="00093956" w:rsidRPr="00FA2073" w14:paraId="670CB834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5595C72" w14:textId="1C3B8567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4562" w:type="dxa"/>
            <w:shd w:val="clear" w:color="auto" w:fill="auto"/>
          </w:tcPr>
          <w:p w14:paraId="403C5EC6" w14:textId="7B7A353D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MARIVANE CAMARGO DA ROSA</w:t>
            </w:r>
          </w:p>
        </w:tc>
      </w:tr>
      <w:tr w:rsidR="00093956" w:rsidRPr="00FA2073" w14:paraId="4A7D2E8C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9B66A97" w14:textId="358A824E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4562" w:type="dxa"/>
            <w:shd w:val="clear" w:color="auto" w:fill="auto"/>
          </w:tcPr>
          <w:p w14:paraId="2623E7B7" w14:textId="6210CB64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SUÉLY DOMERASKI FIELDKIRCHER</w:t>
            </w:r>
          </w:p>
        </w:tc>
      </w:tr>
      <w:tr w:rsidR="00093956" w:rsidRPr="00FA2073" w14:paraId="16247585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AB89476" w14:textId="67960447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  <w:tc>
          <w:tcPr>
            <w:tcW w:w="4562" w:type="dxa"/>
            <w:shd w:val="clear" w:color="auto" w:fill="auto"/>
          </w:tcPr>
          <w:p w14:paraId="6624357A" w14:textId="1E0EB9AB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GEOVANA DOS SANTOS SARMENTO</w:t>
            </w:r>
          </w:p>
        </w:tc>
      </w:tr>
      <w:tr w:rsidR="00093956" w:rsidRPr="00FA2073" w14:paraId="215F1217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2725C31F" w14:textId="27C7CC6E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4562" w:type="dxa"/>
            <w:shd w:val="clear" w:color="auto" w:fill="auto"/>
          </w:tcPr>
          <w:p w14:paraId="6EBB4550" w14:textId="39E7B71E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TAINARA CENTENARO NOVAIS TILLWITZ</w:t>
            </w:r>
          </w:p>
        </w:tc>
      </w:tr>
      <w:tr w:rsidR="00093956" w:rsidRPr="00FA2073" w14:paraId="73661619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4F6F834" w14:textId="4C2F41CC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4562" w:type="dxa"/>
            <w:shd w:val="clear" w:color="auto" w:fill="auto"/>
          </w:tcPr>
          <w:p w14:paraId="019CB205" w14:textId="434E8AAE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EDUARDA HECKLER SCHNEIDER</w:t>
            </w:r>
          </w:p>
        </w:tc>
      </w:tr>
      <w:tr w:rsidR="00093956" w:rsidRPr="00FA2073" w14:paraId="574161A4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C268C04" w14:textId="2F4AF4B6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4562" w:type="dxa"/>
            <w:shd w:val="clear" w:color="auto" w:fill="auto"/>
          </w:tcPr>
          <w:p w14:paraId="6DD67487" w14:textId="7FE288A6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CRISTIANE INÊS STEIN HERRMANN</w:t>
            </w:r>
          </w:p>
        </w:tc>
      </w:tr>
      <w:tr w:rsidR="00093956" w:rsidRPr="00FA2073" w14:paraId="2802E127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DA2AEDC" w14:textId="1EA9882A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</w:t>
            </w:r>
          </w:p>
        </w:tc>
        <w:tc>
          <w:tcPr>
            <w:tcW w:w="4562" w:type="dxa"/>
            <w:shd w:val="clear" w:color="auto" w:fill="auto"/>
          </w:tcPr>
          <w:p w14:paraId="751B0104" w14:textId="66DF1099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SOLANGE MARIA WEIZENMANN</w:t>
            </w:r>
          </w:p>
        </w:tc>
      </w:tr>
      <w:tr w:rsidR="00093956" w:rsidRPr="00FA2073" w14:paraId="0ABFD845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6A4E926" w14:textId="1B3427BA" w:rsidR="00093956" w:rsidRDefault="00093956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17</w:t>
            </w:r>
          </w:p>
        </w:tc>
        <w:tc>
          <w:tcPr>
            <w:tcW w:w="4562" w:type="dxa"/>
            <w:shd w:val="clear" w:color="auto" w:fill="auto"/>
          </w:tcPr>
          <w:p w14:paraId="4F910D80" w14:textId="0A04920E" w:rsidR="00093956" w:rsidRDefault="00093956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SIRLEI REIS DE OLIVEIRA</w:t>
            </w:r>
          </w:p>
        </w:tc>
      </w:tr>
      <w:tr w:rsidR="00C36A6C" w:rsidRPr="00FA2073" w14:paraId="549EB7B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B5BC793" w14:textId="7B8EB540" w:rsidR="00C36A6C" w:rsidRDefault="00C36A6C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18</w:t>
            </w:r>
          </w:p>
        </w:tc>
        <w:tc>
          <w:tcPr>
            <w:tcW w:w="4562" w:type="dxa"/>
            <w:shd w:val="clear" w:color="auto" w:fill="auto"/>
          </w:tcPr>
          <w:p w14:paraId="2B040774" w14:textId="07213BA7" w:rsidR="00C36A6C" w:rsidRDefault="00C36A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STEPHANY LEONHARDT HENZ </w:t>
            </w:r>
          </w:p>
        </w:tc>
      </w:tr>
      <w:tr w:rsidR="00C36A6C" w:rsidRPr="00FA2073" w14:paraId="623DC8E7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563A2BEC" w14:textId="01E81CDD" w:rsidR="00C36A6C" w:rsidRDefault="00C36A6C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</w:p>
        </w:tc>
        <w:tc>
          <w:tcPr>
            <w:tcW w:w="4562" w:type="dxa"/>
            <w:shd w:val="clear" w:color="auto" w:fill="auto"/>
          </w:tcPr>
          <w:p w14:paraId="10B3F153" w14:textId="43990AEB" w:rsidR="00C36A6C" w:rsidRDefault="00C36A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ELOISA CRISITNA HECK</w:t>
            </w:r>
          </w:p>
        </w:tc>
      </w:tr>
      <w:tr w:rsidR="00C36A6C" w:rsidRPr="00FA2073" w14:paraId="5F172A6C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3E238C0" w14:textId="5F854E28" w:rsidR="00C36A6C" w:rsidRDefault="00C36A6C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4562" w:type="dxa"/>
            <w:shd w:val="clear" w:color="auto" w:fill="auto"/>
          </w:tcPr>
          <w:p w14:paraId="78A7F962" w14:textId="4AA02204" w:rsidR="00C36A6C" w:rsidRDefault="00C36A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ROSELI DE OLIVEIRA REIZES HAHN</w:t>
            </w:r>
          </w:p>
        </w:tc>
      </w:tr>
      <w:tr w:rsidR="00C36A6C" w:rsidRPr="00FA2073" w14:paraId="714B0B49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6EC13B3" w14:textId="1BA55625" w:rsidR="00C36A6C" w:rsidRDefault="00C36A6C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</w:t>
            </w:r>
          </w:p>
        </w:tc>
        <w:tc>
          <w:tcPr>
            <w:tcW w:w="4562" w:type="dxa"/>
            <w:shd w:val="clear" w:color="auto" w:fill="auto"/>
          </w:tcPr>
          <w:p w14:paraId="19BC8BC7" w14:textId="75E88ACE" w:rsidR="00C36A6C" w:rsidRDefault="00C36A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LEONILDA DE FÁTIMA FURTADO TOLEDO</w:t>
            </w:r>
          </w:p>
        </w:tc>
      </w:tr>
      <w:tr w:rsidR="00C36A6C" w:rsidRPr="00FA2073" w14:paraId="23AAC78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3EB60D5" w14:textId="0E51E084" w:rsidR="00C36A6C" w:rsidRDefault="00C36A6C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</w:t>
            </w:r>
          </w:p>
        </w:tc>
        <w:tc>
          <w:tcPr>
            <w:tcW w:w="4562" w:type="dxa"/>
            <w:shd w:val="clear" w:color="auto" w:fill="auto"/>
          </w:tcPr>
          <w:p w14:paraId="47EE7FD4" w14:textId="373E8DEC" w:rsidR="00C36A6C" w:rsidRDefault="00C36A6C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ÉRIKA HELLENA DOS SANTOS RIBEIRO</w:t>
            </w:r>
          </w:p>
        </w:tc>
      </w:tr>
      <w:tr w:rsidR="00C36A6C" w:rsidRPr="00FA2073" w14:paraId="0B4DA8A6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1F60C70" w14:textId="1F74CF4D" w:rsidR="00C36A6C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</w:t>
            </w:r>
          </w:p>
        </w:tc>
        <w:tc>
          <w:tcPr>
            <w:tcW w:w="4562" w:type="dxa"/>
            <w:shd w:val="clear" w:color="auto" w:fill="auto"/>
          </w:tcPr>
          <w:p w14:paraId="2747DF49" w14:textId="5F41789D" w:rsidR="00C36A6C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NEUSA MARIA VOLK</w:t>
            </w:r>
          </w:p>
        </w:tc>
      </w:tr>
      <w:tr w:rsidR="0021157E" w:rsidRPr="00FA2073" w14:paraId="5448EDE8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2E61565C" w14:textId="639CD6FA" w:rsidR="0021157E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</w:t>
            </w:r>
          </w:p>
        </w:tc>
        <w:tc>
          <w:tcPr>
            <w:tcW w:w="4562" w:type="dxa"/>
            <w:shd w:val="clear" w:color="auto" w:fill="auto"/>
          </w:tcPr>
          <w:p w14:paraId="673AC29D" w14:textId="018142DD" w:rsidR="0021157E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MARCIANE FELDMANN</w:t>
            </w:r>
          </w:p>
        </w:tc>
      </w:tr>
      <w:tr w:rsidR="0021157E" w:rsidRPr="00FA2073" w14:paraId="07812162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175AD3C" w14:textId="5F7739C9" w:rsidR="0021157E" w:rsidRDefault="0021157E" w:rsidP="00093956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  <w:tc>
          <w:tcPr>
            <w:tcW w:w="4562" w:type="dxa"/>
            <w:shd w:val="clear" w:color="auto" w:fill="auto"/>
          </w:tcPr>
          <w:p w14:paraId="5A83A5EB" w14:textId="75F750BC" w:rsidR="0021157E" w:rsidRDefault="0021157E" w:rsidP="002F697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MARINÊS HOLLWEG SCHROEDER</w:t>
            </w:r>
          </w:p>
        </w:tc>
      </w:tr>
      <w:tr w:rsidR="00CB3F88" w:rsidRPr="00FA2073" w14:paraId="7A71388D" w14:textId="77777777" w:rsidTr="00CB3F88">
        <w:trPr>
          <w:jc w:val="center"/>
        </w:trPr>
        <w:tc>
          <w:tcPr>
            <w:tcW w:w="2013" w:type="dxa"/>
            <w:shd w:val="clear" w:color="auto" w:fill="A6A6A6" w:themeFill="background1" w:themeFillShade="A6"/>
          </w:tcPr>
          <w:p w14:paraId="127D9416" w14:textId="77777777" w:rsidR="00CB3F88" w:rsidRDefault="00CB3F88" w:rsidP="0009395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562" w:type="dxa"/>
            <w:shd w:val="clear" w:color="auto" w:fill="A6A6A6" w:themeFill="background1" w:themeFillShade="A6"/>
          </w:tcPr>
          <w:p w14:paraId="76A6DCCA" w14:textId="77777777" w:rsidR="00CB3F88" w:rsidRDefault="00CB3F88" w:rsidP="002F697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B3F88" w:rsidRPr="00FA2073" w14:paraId="7032B6FB" w14:textId="77777777" w:rsidTr="00CB3F88">
        <w:trPr>
          <w:jc w:val="center"/>
        </w:trPr>
        <w:tc>
          <w:tcPr>
            <w:tcW w:w="2013" w:type="dxa"/>
            <w:shd w:val="clear" w:color="auto" w:fill="A6A6A6" w:themeFill="background1" w:themeFillShade="A6"/>
          </w:tcPr>
          <w:p w14:paraId="0D39E63E" w14:textId="77777777" w:rsidR="00CB3F88" w:rsidRDefault="00CB3F88" w:rsidP="0009395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562" w:type="dxa"/>
            <w:shd w:val="clear" w:color="auto" w:fill="A6A6A6" w:themeFill="background1" w:themeFillShade="A6"/>
          </w:tcPr>
          <w:p w14:paraId="0142869C" w14:textId="77777777" w:rsidR="00CB3F88" w:rsidRDefault="00CB3F88" w:rsidP="002F697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B3F88" w:rsidRPr="00FA2073" w14:paraId="72F7A35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27E6642" w14:textId="77777777" w:rsidR="00CB3F88" w:rsidRDefault="00CB3F88" w:rsidP="00093956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562" w:type="dxa"/>
            <w:shd w:val="clear" w:color="auto" w:fill="auto"/>
          </w:tcPr>
          <w:p w14:paraId="0625CB5F" w14:textId="14A9A20D" w:rsidR="00CB3F88" w:rsidRPr="00CB3F88" w:rsidRDefault="00CB3F88" w:rsidP="002F697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CB3F88">
              <w:rPr>
                <w:rFonts w:ascii="Arial Narrow" w:hAnsi="Arial Narrow" w:cs="Arial"/>
                <w:b/>
                <w:bCs/>
              </w:rPr>
              <w:t xml:space="preserve">SALA 02 </w:t>
            </w:r>
          </w:p>
        </w:tc>
      </w:tr>
      <w:tr w:rsidR="00CB3F88" w:rsidRPr="00FA2073" w14:paraId="4B090984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188754E" w14:textId="62557F70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 w:rsidRPr="00FA2073">
              <w:rPr>
                <w:rFonts w:ascii="Arial Narrow" w:hAnsi="Arial Narrow" w:cs="Arial"/>
                <w:b/>
              </w:rPr>
              <w:t>N° DA INSCRIÇÃO</w:t>
            </w:r>
          </w:p>
        </w:tc>
        <w:tc>
          <w:tcPr>
            <w:tcW w:w="4562" w:type="dxa"/>
            <w:shd w:val="clear" w:color="auto" w:fill="auto"/>
          </w:tcPr>
          <w:p w14:paraId="1B09337D" w14:textId="0506CADA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 w:rsidRPr="00FA2073">
              <w:rPr>
                <w:rFonts w:ascii="Arial Narrow" w:hAnsi="Arial Narrow" w:cs="Arial"/>
                <w:b/>
              </w:rPr>
              <w:t>NOME DO CANDIDATO</w:t>
            </w:r>
          </w:p>
        </w:tc>
        <w:bookmarkStart w:id="0" w:name="_GoBack"/>
        <w:bookmarkEnd w:id="0"/>
      </w:tr>
      <w:tr w:rsidR="00CB3F88" w:rsidRPr="00FA2073" w14:paraId="4726C7B2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7954059" w14:textId="4F104446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</w:t>
            </w:r>
          </w:p>
        </w:tc>
        <w:tc>
          <w:tcPr>
            <w:tcW w:w="4562" w:type="dxa"/>
            <w:shd w:val="clear" w:color="auto" w:fill="auto"/>
          </w:tcPr>
          <w:p w14:paraId="53D2557F" w14:textId="64410551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ANDRESSA IÉDEN OLIVEIRA REBOLHO</w:t>
            </w:r>
          </w:p>
        </w:tc>
      </w:tr>
      <w:tr w:rsidR="00CB3F88" w:rsidRPr="00FA2073" w14:paraId="19974E07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F944A53" w14:textId="77FFCEB6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</w:t>
            </w:r>
          </w:p>
        </w:tc>
        <w:tc>
          <w:tcPr>
            <w:tcW w:w="4562" w:type="dxa"/>
            <w:shd w:val="clear" w:color="auto" w:fill="auto"/>
          </w:tcPr>
          <w:p w14:paraId="46F3FF56" w14:textId="5415D3DD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CASSIANE SCHMITT BARASUOL</w:t>
            </w:r>
          </w:p>
        </w:tc>
      </w:tr>
      <w:tr w:rsidR="00CB3F88" w:rsidRPr="00FA2073" w14:paraId="21CB6219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6783D83" w14:textId="35038AB2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28</w:t>
            </w:r>
          </w:p>
        </w:tc>
        <w:tc>
          <w:tcPr>
            <w:tcW w:w="4562" w:type="dxa"/>
            <w:shd w:val="clear" w:color="auto" w:fill="auto"/>
          </w:tcPr>
          <w:p w14:paraId="4DDC919F" w14:textId="0DA40A1A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ANDRESSA SABRINA HART</w:t>
            </w:r>
          </w:p>
        </w:tc>
      </w:tr>
      <w:tr w:rsidR="00CB3F88" w:rsidRPr="00FA2073" w14:paraId="1F658763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738EDD6" w14:textId="60D90D92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29</w:t>
            </w:r>
          </w:p>
        </w:tc>
        <w:tc>
          <w:tcPr>
            <w:tcW w:w="4562" w:type="dxa"/>
            <w:shd w:val="clear" w:color="auto" w:fill="auto"/>
          </w:tcPr>
          <w:p w14:paraId="5E0921E0" w14:textId="5C375B33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INÊS FERREIRA STEFFEN</w:t>
            </w:r>
          </w:p>
        </w:tc>
      </w:tr>
      <w:tr w:rsidR="00CB3F88" w:rsidRPr="00FA2073" w14:paraId="283B59D5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240136A" w14:textId="6C1E7C72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4562" w:type="dxa"/>
            <w:shd w:val="clear" w:color="auto" w:fill="auto"/>
          </w:tcPr>
          <w:p w14:paraId="5F35A658" w14:textId="6625C7D5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VANESSA DIAS DOS SANTOS</w:t>
            </w:r>
          </w:p>
        </w:tc>
      </w:tr>
      <w:tr w:rsidR="00CB3F88" w:rsidRPr="00FA2073" w14:paraId="348552A0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7234602" w14:textId="44729D0D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31</w:t>
            </w:r>
          </w:p>
        </w:tc>
        <w:tc>
          <w:tcPr>
            <w:tcW w:w="4562" w:type="dxa"/>
            <w:shd w:val="clear" w:color="auto" w:fill="auto"/>
          </w:tcPr>
          <w:p w14:paraId="1F41A5E0" w14:textId="3EBE908A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MAGALI RUSCH</w:t>
            </w:r>
          </w:p>
        </w:tc>
      </w:tr>
      <w:tr w:rsidR="00CB3F88" w:rsidRPr="00FA2073" w14:paraId="294C3E67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80D68B3" w14:textId="1F998B5E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32</w:t>
            </w:r>
          </w:p>
        </w:tc>
        <w:tc>
          <w:tcPr>
            <w:tcW w:w="4562" w:type="dxa"/>
            <w:shd w:val="clear" w:color="auto" w:fill="auto"/>
          </w:tcPr>
          <w:p w14:paraId="05765FF7" w14:textId="5A689400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CARINE BERTIELI GOULART WEBER</w:t>
            </w:r>
          </w:p>
        </w:tc>
      </w:tr>
      <w:tr w:rsidR="00CB3F88" w:rsidRPr="00FA2073" w14:paraId="6407D99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1C01AFE" w14:textId="7F187575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33</w:t>
            </w:r>
          </w:p>
        </w:tc>
        <w:tc>
          <w:tcPr>
            <w:tcW w:w="4562" w:type="dxa"/>
            <w:shd w:val="clear" w:color="auto" w:fill="auto"/>
          </w:tcPr>
          <w:p w14:paraId="01D85A2B" w14:textId="561FFC89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ROSIMERI KOCHEM</w:t>
            </w:r>
          </w:p>
        </w:tc>
      </w:tr>
      <w:tr w:rsidR="00CB3F88" w:rsidRPr="00FA2073" w14:paraId="2691277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24B3F0C" w14:textId="2BCCFE56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34</w:t>
            </w:r>
          </w:p>
        </w:tc>
        <w:tc>
          <w:tcPr>
            <w:tcW w:w="4562" w:type="dxa"/>
            <w:shd w:val="clear" w:color="auto" w:fill="auto"/>
          </w:tcPr>
          <w:p w14:paraId="0BBE8215" w14:textId="55C96D5D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MARECI MARIA BUZANELLO</w:t>
            </w:r>
          </w:p>
        </w:tc>
      </w:tr>
      <w:tr w:rsidR="00CB3F88" w:rsidRPr="00FA2073" w14:paraId="49290AD0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0052B49" w14:textId="14A43619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</w:t>
            </w:r>
          </w:p>
        </w:tc>
        <w:tc>
          <w:tcPr>
            <w:tcW w:w="4562" w:type="dxa"/>
            <w:shd w:val="clear" w:color="auto" w:fill="auto"/>
          </w:tcPr>
          <w:p w14:paraId="415A883B" w14:textId="2A74ADE5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JENNIFER LETICIA AMARAL</w:t>
            </w:r>
          </w:p>
        </w:tc>
      </w:tr>
      <w:tr w:rsidR="00CB3F88" w:rsidRPr="00FA2073" w14:paraId="56FF5AD5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2AFAE2AF" w14:textId="190236F8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36</w:t>
            </w:r>
          </w:p>
        </w:tc>
        <w:tc>
          <w:tcPr>
            <w:tcW w:w="4562" w:type="dxa"/>
            <w:shd w:val="clear" w:color="auto" w:fill="auto"/>
          </w:tcPr>
          <w:p w14:paraId="75D712F6" w14:textId="75B0E849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MARISTELA FERREIRA</w:t>
            </w:r>
          </w:p>
        </w:tc>
      </w:tr>
      <w:tr w:rsidR="00CB3F88" w:rsidRPr="00FA2073" w14:paraId="20F5784C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1BA596B" w14:textId="295CA75B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37</w:t>
            </w:r>
          </w:p>
        </w:tc>
        <w:tc>
          <w:tcPr>
            <w:tcW w:w="4562" w:type="dxa"/>
            <w:shd w:val="clear" w:color="auto" w:fill="auto"/>
          </w:tcPr>
          <w:p w14:paraId="350521FB" w14:textId="39C67D1E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MARIÉLE REANTA PAULI WERLE</w:t>
            </w:r>
          </w:p>
        </w:tc>
      </w:tr>
      <w:tr w:rsidR="00CB3F88" w:rsidRPr="00FA2073" w14:paraId="3362E27A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3D9BDAD5" w14:textId="1F4B278A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38</w:t>
            </w:r>
          </w:p>
        </w:tc>
        <w:tc>
          <w:tcPr>
            <w:tcW w:w="4562" w:type="dxa"/>
            <w:shd w:val="clear" w:color="auto" w:fill="auto"/>
          </w:tcPr>
          <w:p w14:paraId="1F26ED1B" w14:textId="2B98D30D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ADILSON RIBEIRO BONES</w:t>
            </w:r>
          </w:p>
        </w:tc>
      </w:tr>
      <w:tr w:rsidR="00CB3F88" w:rsidRPr="00FA2073" w14:paraId="7530201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03B2AF21" w14:textId="761BDE41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39</w:t>
            </w:r>
          </w:p>
        </w:tc>
        <w:tc>
          <w:tcPr>
            <w:tcW w:w="4562" w:type="dxa"/>
            <w:shd w:val="clear" w:color="auto" w:fill="auto"/>
          </w:tcPr>
          <w:p w14:paraId="78F54A4B" w14:textId="498904E5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DANIELA ELOISA KOCHHANN</w:t>
            </w:r>
          </w:p>
        </w:tc>
      </w:tr>
      <w:tr w:rsidR="00CB3F88" w:rsidRPr="00FA2073" w14:paraId="10F6172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C9AA147" w14:textId="0AAC1144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40</w:t>
            </w:r>
          </w:p>
        </w:tc>
        <w:tc>
          <w:tcPr>
            <w:tcW w:w="4562" w:type="dxa"/>
            <w:shd w:val="clear" w:color="auto" w:fill="auto"/>
          </w:tcPr>
          <w:p w14:paraId="532A1861" w14:textId="34C440EF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MARIA LUIZA VANZETO</w:t>
            </w:r>
          </w:p>
        </w:tc>
      </w:tr>
      <w:tr w:rsidR="00CB3F88" w:rsidRPr="00FA2073" w14:paraId="6B33A1B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5648648" w14:textId="49EC7C41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41</w:t>
            </w:r>
          </w:p>
        </w:tc>
        <w:tc>
          <w:tcPr>
            <w:tcW w:w="4562" w:type="dxa"/>
            <w:shd w:val="clear" w:color="auto" w:fill="auto"/>
          </w:tcPr>
          <w:p w14:paraId="4C8025B6" w14:textId="41162E77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DENIZE CRISTINA LUDWIG</w:t>
            </w:r>
          </w:p>
        </w:tc>
      </w:tr>
      <w:tr w:rsidR="00CB3F88" w:rsidRPr="00FA2073" w14:paraId="355D39B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3A3BD63" w14:textId="117C5107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</w:t>
            </w:r>
          </w:p>
        </w:tc>
        <w:tc>
          <w:tcPr>
            <w:tcW w:w="4562" w:type="dxa"/>
            <w:shd w:val="clear" w:color="auto" w:fill="auto"/>
          </w:tcPr>
          <w:p w14:paraId="1BA573EE" w14:textId="668162B3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GABRIEL HENRIQUE MARKUS</w:t>
            </w:r>
          </w:p>
        </w:tc>
      </w:tr>
      <w:tr w:rsidR="00CB3F88" w:rsidRPr="00FA2073" w14:paraId="6D251FA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9346D2A" w14:textId="06786994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43</w:t>
            </w:r>
          </w:p>
        </w:tc>
        <w:tc>
          <w:tcPr>
            <w:tcW w:w="4562" w:type="dxa"/>
            <w:shd w:val="clear" w:color="auto" w:fill="auto"/>
          </w:tcPr>
          <w:p w14:paraId="1B4CD21B" w14:textId="626CEE67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ELIZANDRA CABRAL DE OLIVEIRA</w:t>
            </w:r>
          </w:p>
        </w:tc>
      </w:tr>
      <w:tr w:rsidR="00CB3F88" w:rsidRPr="00FA2073" w14:paraId="4C401618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DF5444D" w14:textId="7A91045E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44</w:t>
            </w:r>
          </w:p>
        </w:tc>
        <w:tc>
          <w:tcPr>
            <w:tcW w:w="4562" w:type="dxa"/>
            <w:shd w:val="clear" w:color="auto" w:fill="auto"/>
          </w:tcPr>
          <w:p w14:paraId="454A3E2D" w14:textId="6E2AB029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PRISCILA C.P.DE LIMA UNSER</w:t>
            </w:r>
          </w:p>
        </w:tc>
      </w:tr>
      <w:tr w:rsidR="00CB3F88" w:rsidRPr="00FA2073" w14:paraId="1F5F8D49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542F9EB8" w14:textId="59ABDFAC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45</w:t>
            </w:r>
          </w:p>
        </w:tc>
        <w:tc>
          <w:tcPr>
            <w:tcW w:w="4562" w:type="dxa"/>
            <w:shd w:val="clear" w:color="auto" w:fill="auto"/>
          </w:tcPr>
          <w:p w14:paraId="41E8E9D6" w14:textId="42512A78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ROSELI RAQUEL MARIA</w:t>
            </w:r>
          </w:p>
        </w:tc>
      </w:tr>
      <w:tr w:rsidR="00CB3F88" w:rsidRPr="00FA2073" w14:paraId="14502A44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703CB2C8" w14:textId="50CD9D45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46</w:t>
            </w:r>
          </w:p>
        </w:tc>
        <w:tc>
          <w:tcPr>
            <w:tcW w:w="4562" w:type="dxa"/>
            <w:shd w:val="clear" w:color="auto" w:fill="auto"/>
          </w:tcPr>
          <w:p w14:paraId="63A38C74" w14:textId="6FD16EC0" w:rsidR="00CB3F88" w:rsidRPr="00216E14" w:rsidRDefault="00CB3F88" w:rsidP="00CB3F88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216E14">
              <w:rPr>
                <w:rFonts w:ascii="Arial Narrow" w:hAnsi="Arial Narrow" w:cs="Arial"/>
                <w:b/>
                <w:bCs/>
              </w:rPr>
              <w:t>INSCRIÇÃO CANCELADA</w:t>
            </w:r>
          </w:p>
        </w:tc>
      </w:tr>
      <w:tr w:rsidR="00CB3F88" w:rsidRPr="00FA2073" w14:paraId="1CA48A22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C351C5B" w14:textId="034D5EE1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47</w:t>
            </w:r>
          </w:p>
        </w:tc>
        <w:tc>
          <w:tcPr>
            <w:tcW w:w="4562" w:type="dxa"/>
            <w:shd w:val="clear" w:color="auto" w:fill="auto"/>
          </w:tcPr>
          <w:p w14:paraId="3C8D87EE" w14:textId="26BAFB51" w:rsidR="00CB3F88" w:rsidRPr="00216E14" w:rsidRDefault="00CB3F88" w:rsidP="00CB3F88">
            <w:pPr>
              <w:jc w:val="center"/>
              <w:rPr>
                <w:rFonts w:ascii="Arial Narrow" w:hAnsi="Arial Narrow" w:cs="Arial"/>
              </w:rPr>
            </w:pPr>
            <w:r w:rsidRPr="00216E14">
              <w:rPr>
                <w:rFonts w:ascii="Arial Narrow" w:hAnsi="Arial Narrow" w:cs="Arial"/>
              </w:rPr>
              <w:t>ANA CAMILA ZAMO</w:t>
            </w:r>
          </w:p>
        </w:tc>
      </w:tr>
      <w:tr w:rsidR="00CB3F88" w:rsidRPr="00FA2073" w14:paraId="2487B44F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0A430E9" w14:textId="428DDEA6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48</w:t>
            </w:r>
          </w:p>
        </w:tc>
        <w:tc>
          <w:tcPr>
            <w:tcW w:w="4562" w:type="dxa"/>
            <w:shd w:val="clear" w:color="auto" w:fill="auto"/>
          </w:tcPr>
          <w:p w14:paraId="05F509DA" w14:textId="6AAE76E2" w:rsidR="00CB3F88" w:rsidRPr="00216E14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MARGARETE TERESINHA DO AMARAL</w:t>
            </w:r>
          </w:p>
        </w:tc>
      </w:tr>
      <w:tr w:rsidR="00CB3F88" w:rsidRPr="00FA2073" w14:paraId="4D9B4F38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677BB403" w14:textId="24852FC1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49</w:t>
            </w:r>
          </w:p>
        </w:tc>
        <w:tc>
          <w:tcPr>
            <w:tcW w:w="4562" w:type="dxa"/>
            <w:shd w:val="clear" w:color="auto" w:fill="auto"/>
          </w:tcPr>
          <w:p w14:paraId="0FB5D439" w14:textId="3A9A48B3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CAMILA RAÍSSA MULLER</w:t>
            </w:r>
          </w:p>
        </w:tc>
      </w:tr>
      <w:tr w:rsidR="00CB3F88" w:rsidRPr="00FA2073" w14:paraId="0AF7EBD1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1E399FAA" w14:textId="1B8C9235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  <w:tc>
          <w:tcPr>
            <w:tcW w:w="4562" w:type="dxa"/>
            <w:shd w:val="clear" w:color="auto" w:fill="auto"/>
          </w:tcPr>
          <w:p w14:paraId="23AEFBA0" w14:textId="0EC1F1EB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LIDIANE CRISTIANE S. BAUNGRATT</w:t>
            </w:r>
          </w:p>
        </w:tc>
      </w:tr>
      <w:tr w:rsidR="00CB3F88" w:rsidRPr="00FA2073" w14:paraId="26ED463D" w14:textId="77777777" w:rsidTr="00CF386C">
        <w:trPr>
          <w:jc w:val="center"/>
        </w:trPr>
        <w:tc>
          <w:tcPr>
            <w:tcW w:w="2013" w:type="dxa"/>
            <w:shd w:val="clear" w:color="auto" w:fill="auto"/>
          </w:tcPr>
          <w:p w14:paraId="4ED9396F" w14:textId="61974C3E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51</w:t>
            </w:r>
          </w:p>
        </w:tc>
        <w:tc>
          <w:tcPr>
            <w:tcW w:w="4562" w:type="dxa"/>
            <w:shd w:val="clear" w:color="auto" w:fill="auto"/>
          </w:tcPr>
          <w:p w14:paraId="7E7D45D7" w14:textId="3F928566" w:rsidR="00CB3F88" w:rsidRDefault="00CB3F88" w:rsidP="00CB3F8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NAIRO BARBOSA DE LIMA</w:t>
            </w:r>
          </w:p>
        </w:tc>
      </w:tr>
    </w:tbl>
    <w:p w14:paraId="300172A1" w14:textId="77777777" w:rsidR="00F55803" w:rsidRDefault="00F55803" w:rsidP="00F55803">
      <w:pPr>
        <w:jc w:val="both"/>
        <w:rPr>
          <w:rFonts w:ascii="Arial Narrow" w:hAnsi="Arial Narrow" w:cs="Arial"/>
        </w:rPr>
      </w:pPr>
    </w:p>
    <w:p w14:paraId="42976740" w14:textId="77777777" w:rsidR="00F55803" w:rsidRPr="00FA2073" w:rsidRDefault="00F55803" w:rsidP="00F55803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4560D725" w14:textId="77777777" w:rsidR="00D76207" w:rsidRDefault="00F55803" w:rsidP="00F55803">
      <w:pPr>
        <w:jc w:val="right"/>
        <w:rPr>
          <w:rFonts w:ascii="Arial Narrow" w:hAnsi="Arial Narrow" w:cs="Arial"/>
        </w:rPr>
      </w:pPr>
      <w:r w:rsidRPr="00FA2073">
        <w:rPr>
          <w:rFonts w:ascii="Arial Narrow" w:hAnsi="Arial Narrow" w:cs="Arial"/>
        </w:rPr>
        <w:tab/>
      </w:r>
    </w:p>
    <w:p w14:paraId="2F2A7890" w14:textId="1A663CFD" w:rsidR="00F55803" w:rsidRPr="00FA2073" w:rsidRDefault="00F55803" w:rsidP="00F55803">
      <w:pPr>
        <w:jc w:val="right"/>
        <w:rPr>
          <w:rFonts w:ascii="Arial Narrow" w:hAnsi="Arial Narrow" w:cs="Arial"/>
        </w:rPr>
      </w:pPr>
      <w:r w:rsidRPr="00FA2073">
        <w:rPr>
          <w:rFonts w:ascii="Arial Narrow" w:hAnsi="Arial Narrow" w:cs="Arial"/>
        </w:rPr>
        <w:t xml:space="preserve">Boa Vista do Buricá/RS, </w:t>
      </w:r>
      <w:r w:rsidR="0059750C">
        <w:rPr>
          <w:rFonts w:ascii="Arial Narrow" w:hAnsi="Arial Narrow" w:cs="Arial"/>
        </w:rPr>
        <w:t>2</w:t>
      </w:r>
      <w:r w:rsidR="004B69F3">
        <w:rPr>
          <w:rFonts w:ascii="Arial Narrow" w:hAnsi="Arial Narrow" w:cs="Arial"/>
        </w:rPr>
        <w:t>7</w:t>
      </w:r>
      <w:r w:rsidRPr="00FA2073">
        <w:rPr>
          <w:rFonts w:ascii="Arial Narrow" w:hAnsi="Arial Narrow" w:cs="Arial"/>
        </w:rPr>
        <w:t xml:space="preserve"> de </w:t>
      </w:r>
      <w:proofErr w:type="gramStart"/>
      <w:r w:rsidR="0059750C">
        <w:rPr>
          <w:rFonts w:ascii="Arial Narrow" w:hAnsi="Arial Narrow" w:cs="Arial"/>
        </w:rPr>
        <w:t>Fevereiro</w:t>
      </w:r>
      <w:proofErr w:type="gramEnd"/>
      <w:r w:rsidR="0059750C">
        <w:rPr>
          <w:rFonts w:ascii="Arial Narrow" w:hAnsi="Arial Narrow" w:cs="Arial"/>
        </w:rPr>
        <w:t xml:space="preserve"> </w:t>
      </w:r>
      <w:r w:rsidRPr="00FA2073">
        <w:rPr>
          <w:rFonts w:ascii="Arial Narrow" w:hAnsi="Arial Narrow" w:cs="Arial"/>
        </w:rPr>
        <w:t xml:space="preserve">de </w:t>
      </w:r>
      <w:r>
        <w:rPr>
          <w:rFonts w:ascii="Arial Narrow" w:hAnsi="Arial Narrow" w:cs="Arial"/>
        </w:rPr>
        <w:t>202</w:t>
      </w:r>
      <w:r w:rsidR="0059750C">
        <w:rPr>
          <w:rFonts w:ascii="Arial Narrow" w:hAnsi="Arial Narrow" w:cs="Arial"/>
        </w:rPr>
        <w:t>5</w:t>
      </w:r>
      <w:r w:rsidRPr="00FA2073">
        <w:rPr>
          <w:rFonts w:ascii="Arial Narrow" w:hAnsi="Arial Narrow" w:cs="Arial"/>
        </w:rPr>
        <w:t>.</w:t>
      </w:r>
    </w:p>
    <w:p w14:paraId="0B600927" w14:textId="77777777" w:rsidR="00F55803" w:rsidRPr="00FA2073" w:rsidRDefault="00F55803" w:rsidP="00F55803">
      <w:pPr>
        <w:jc w:val="both"/>
        <w:rPr>
          <w:rFonts w:ascii="Arial Narrow" w:hAnsi="Arial Narrow" w:cs="Arial"/>
        </w:rPr>
      </w:pPr>
    </w:p>
    <w:p w14:paraId="7E4BD2AA" w14:textId="77777777" w:rsidR="00F55803" w:rsidRPr="00FA2073" w:rsidRDefault="00F55803" w:rsidP="00F55803">
      <w:pPr>
        <w:jc w:val="both"/>
        <w:rPr>
          <w:rFonts w:ascii="Arial Narrow" w:hAnsi="Arial Narrow" w:cs="Arial"/>
        </w:rPr>
      </w:pPr>
    </w:p>
    <w:p w14:paraId="3DDDB81F" w14:textId="77777777" w:rsidR="00F55803" w:rsidRPr="00FA2073" w:rsidRDefault="00F55803" w:rsidP="00F55803">
      <w:pPr>
        <w:jc w:val="both"/>
        <w:rPr>
          <w:rFonts w:ascii="Arial Narrow" w:hAnsi="Arial Narrow" w:cs="Arial"/>
        </w:rPr>
      </w:pPr>
    </w:p>
    <w:p w14:paraId="7DED5A8B" w14:textId="77777777" w:rsidR="00F55803" w:rsidRPr="00FA2073" w:rsidRDefault="00F55803" w:rsidP="00F55803">
      <w:pPr>
        <w:jc w:val="both"/>
        <w:rPr>
          <w:rFonts w:ascii="Arial Narrow" w:hAnsi="Arial Narrow" w:cs="Arial"/>
        </w:rPr>
      </w:pPr>
    </w:p>
    <w:p w14:paraId="15B78C2C" w14:textId="77777777" w:rsidR="00F55803" w:rsidRPr="00FA2073" w:rsidRDefault="00F55803" w:rsidP="00F55803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JOÃO RUDINEI SEHNEM</w:t>
      </w:r>
    </w:p>
    <w:p w14:paraId="3D892942" w14:textId="77777777" w:rsidR="00F55803" w:rsidRDefault="00F55803" w:rsidP="00F55803">
      <w:pPr>
        <w:jc w:val="center"/>
        <w:rPr>
          <w:rFonts w:ascii="Arial Narrow" w:hAnsi="Arial Narrow" w:cs="Arial"/>
        </w:rPr>
      </w:pPr>
      <w:r w:rsidRPr="00FA2073">
        <w:rPr>
          <w:rFonts w:ascii="Arial Narrow" w:hAnsi="Arial Narrow" w:cs="Arial"/>
        </w:rPr>
        <w:t>Prefeito Municipal</w:t>
      </w:r>
    </w:p>
    <w:p w14:paraId="5200A86F" w14:textId="77777777" w:rsidR="00D76207" w:rsidRDefault="00D76207" w:rsidP="00F55803">
      <w:pPr>
        <w:jc w:val="center"/>
        <w:rPr>
          <w:rFonts w:ascii="Arial Narrow" w:hAnsi="Arial Narrow" w:cs="Arial"/>
        </w:rPr>
      </w:pPr>
    </w:p>
    <w:p w14:paraId="7E4A93E5" w14:textId="77777777" w:rsidR="00D76207" w:rsidRDefault="00D76207" w:rsidP="00F55803">
      <w:pPr>
        <w:jc w:val="center"/>
        <w:rPr>
          <w:rFonts w:ascii="Arial Narrow" w:hAnsi="Arial Narrow" w:cs="Arial"/>
        </w:rPr>
      </w:pPr>
    </w:p>
    <w:p w14:paraId="0E18B5C6" w14:textId="7B5D9842" w:rsidR="00D76207" w:rsidRDefault="00D76207" w:rsidP="00D7620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Registe-se e Publique-se:</w:t>
      </w:r>
    </w:p>
    <w:p w14:paraId="50A716EF" w14:textId="77777777" w:rsidR="0059750C" w:rsidRDefault="0059750C" w:rsidP="00D76207">
      <w:pPr>
        <w:rPr>
          <w:rFonts w:ascii="Arial Narrow" w:hAnsi="Arial Narrow" w:cs="Arial"/>
        </w:rPr>
      </w:pPr>
    </w:p>
    <w:p w14:paraId="650230E3" w14:textId="77777777" w:rsidR="00D76207" w:rsidRDefault="00D76207" w:rsidP="00D76207">
      <w:pPr>
        <w:rPr>
          <w:rFonts w:ascii="Arial Narrow" w:hAnsi="Arial Narrow" w:cs="Arial"/>
        </w:rPr>
      </w:pPr>
    </w:p>
    <w:p w14:paraId="201A6B01" w14:textId="77777777" w:rsidR="00D76207" w:rsidRDefault="00D76207" w:rsidP="00D7620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Fabio Rodrigo Kunrath</w:t>
      </w:r>
    </w:p>
    <w:p w14:paraId="3087C67A" w14:textId="77777777" w:rsidR="00D76207" w:rsidRPr="00FA2073" w:rsidRDefault="00D76207" w:rsidP="00D76207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Secretario de Gestão</w:t>
      </w:r>
    </w:p>
    <w:p w14:paraId="63D60A3D" w14:textId="77777777" w:rsidR="00F55803" w:rsidRPr="00FA2073" w:rsidRDefault="00F55803" w:rsidP="00F55803">
      <w:pPr>
        <w:rPr>
          <w:rFonts w:ascii="Arial Narrow" w:hAnsi="Arial Narrow"/>
        </w:rPr>
      </w:pPr>
    </w:p>
    <w:p w14:paraId="2553B0C9" w14:textId="77777777" w:rsidR="00F55803" w:rsidRPr="00FA2073" w:rsidRDefault="00F55803" w:rsidP="00F55803">
      <w:pPr>
        <w:rPr>
          <w:rFonts w:ascii="Arial Narrow" w:hAnsi="Arial Narrow"/>
        </w:rPr>
      </w:pPr>
    </w:p>
    <w:p w14:paraId="16B1D4B5" w14:textId="77777777" w:rsidR="00F55803" w:rsidRDefault="00F55803"/>
    <w:sectPr w:rsidR="00F55803" w:rsidSect="00F227DB">
      <w:footerReference w:type="default" r:id="rId9"/>
      <w:pgSz w:w="11906" w:h="16838"/>
      <w:pgMar w:top="1134" w:right="851" w:bottom="56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C660" w14:textId="77777777" w:rsidR="00254EF2" w:rsidRDefault="00254EF2" w:rsidP="009303AF">
      <w:r>
        <w:separator/>
      </w:r>
    </w:p>
  </w:endnote>
  <w:endnote w:type="continuationSeparator" w:id="0">
    <w:p w14:paraId="26BD9D4B" w14:textId="77777777" w:rsidR="00254EF2" w:rsidRDefault="00254EF2" w:rsidP="009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BT">
    <w:altName w:val="Segoe Script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89FB6" w14:textId="77777777" w:rsidR="009303AF" w:rsidRPr="00B55DDE" w:rsidRDefault="009303AF" w:rsidP="00610999">
    <w:pPr>
      <w:tabs>
        <w:tab w:val="center" w:pos="4252"/>
        <w:tab w:val="right" w:pos="8504"/>
      </w:tabs>
      <w:ind w:hanging="284"/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Avenida Três Passos, 271 – Centro – CEP: 98.918-000 – Boa Vista do Buricá – RS</w:t>
    </w:r>
  </w:p>
  <w:p w14:paraId="2B93CDFA" w14:textId="77777777" w:rsidR="009303AF" w:rsidRPr="00B55DDE" w:rsidRDefault="009303AF" w:rsidP="009303AF">
    <w:pPr>
      <w:tabs>
        <w:tab w:val="center" w:pos="4252"/>
        <w:tab w:val="right" w:pos="8504"/>
      </w:tabs>
      <w:jc w:val="center"/>
      <w:rPr>
        <w:rFonts w:ascii="Swis721 BT" w:hAnsi="Swis721 BT"/>
        <w:i/>
        <w:sz w:val="26"/>
        <w:szCs w:val="26"/>
      </w:rPr>
    </w:pPr>
    <w:r w:rsidRPr="00B55DDE">
      <w:rPr>
        <w:rFonts w:ascii="Swis721 BT" w:hAnsi="Swis721 BT"/>
        <w:i/>
        <w:sz w:val="26"/>
        <w:szCs w:val="26"/>
      </w:rPr>
      <w:t>Fone: (55) 3538-1155 - http://boavistadoburica.rs.gov.br/site/</w:t>
    </w:r>
  </w:p>
  <w:p w14:paraId="6051C6E3" w14:textId="77777777" w:rsidR="009303AF" w:rsidRPr="009303AF" w:rsidRDefault="009303AF" w:rsidP="009303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4316E" w14:textId="77777777" w:rsidR="00254EF2" w:rsidRDefault="00254EF2" w:rsidP="009303AF">
      <w:r>
        <w:separator/>
      </w:r>
    </w:p>
  </w:footnote>
  <w:footnote w:type="continuationSeparator" w:id="0">
    <w:p w14:paraId="5F9D83DE" w14:textId="77777777" w:rsidR="00254EF2" w:rsidRDefault="00254EF2" w:rsidP="00930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DE"/>
    <w:rsid w:val="00030C13"/>
    <w:rsid w:val="000322ED"/>
    <w:rsid w:val="0006121E"/>
    <w:rsid w:val="0006680D"/>
    <w:rsid w:val="00093956"/>
    <w:rsid w:val="000C46A9"/>
    <w:rsid w:val="000C7FC2"/>
    <w:rsid w:val="000E4981"/>
    <w:rsid w:val="001460E4"/>
    <w:rsid w:val="0021157E"/>
    <w:rsid w:val="00216E14"/>
    <w:rsid w:val="00222690"/>
    <w:rsid w:val="002364A0"/>
    <w:rsid w:val="0024701B"/>
    <w:rsid w:val="00254EF2"/>
    <w:rsid w:val="00275D34"/>
    <w:rsid w:val="00286350"/>
    <w:rsid w:val="002A2BAF"/>
    <w:rsid w:val="002F077F"/>
    <w:rsid w:val="00315607"/>
    <w:rsid w:val="00315D39"/>
    <w:rsid w:val="00327416"/>
    <w:rsid w:val="00346864"/>
    <w:rsid w:val="00351F53"/>
    <w:rsid w:val="00375A36"/>
    <w:rsid w:val="003A6BD8"/>
    <w:rsid w:val="003C5686"/>
    <w:rsid w:val="003D3717"/>
    <w:rsid w:val="00430720"/>
    <w:rsid w:val="00433564"/>
    <w:rsid w:val="00455B60"/>
    <w:rsid w:val="00464845"/>
    <w:rsid w:val="00464DFA"/>
    <w:rsid w:val="00494AD2"/>
    <w:rsid w:val="004B69F3"/>
    <w:rsid w:val="004E0C86"/>
    <w:rsid w:val="00502596"/>
    <w:rsid w:val="00534CC3"/>
    <w:rsid w:val="0059750C"/>
    <w:rsid w:val="005F1B27"/>
    <w:rsid w:val="00610999"/>
    <w:rsid w:val="00657A5B"/>
    <w:rsid w:val="006641FA"/>
    <w:rsid w:val="006D0C4C"/>
    <w:rsid w:val="006E5D84"/>
    <w:rsid w:val="006F20A2"/>
    <w:rsid w:val="00755DBB"/>
    <w:rsid w:val="007A4483"/>
    <w:rsid w:val="007F3C40"/>
    <w:rsid w:val="00820DD9"/>
    <w:rsid w:val="0084589B"/>
    <w:rsid w:val="0085320D"/>
    <w:rsid w:val="00881CDF"/>
    <w:rsid w:val="00890393"/>
    <w:rsid w:val="008E7968"/>
    <w:rsid w:val="009021C0"/>
    <w:rsid w:val="00905D4F"/>
    <w:rsid w:val="00913576"/>
    <w:rsid w:val="00916600"/>
    <w:rsid w:val="009172DB"/>
    <w:rsid w:val="009303AF"/>
    <w:rsid w:val="00990674"/>
    <w:rsid w:val="009B0518"/>
    <w:rsid w:val="00A32508"/>
    <w:rsid w:val="00A7245B"/>
    <w:rsid w:val="00A956CE"/>
    <w:rsid w:val="00AC043F"/>
    <w:rsid w:val="00AC4BEE"/>
    <w:rsid w:val="00AE7F85"/>
    <w:rsid w:val="00B0595E"/>
    <w:rsid w:val="00B55DDE"/>
    <w:rsid w:val="00BB0820"/>
    <w:rsid w:val="00BB0E5B"/>
    <w:rsid w:val="00C00DD4"/>
    <w:rsid w:val="00C31623"/>
    <w:rsid w:val="00C36A6C"/>
    <w:rsid w:val="00C508D0"/>
    <w:rsid w:val="00C7219E"/>
    <w:rsid w:val="00C7413D"/>
    <w:rsid w:val="00CB3F88"/>
    <w:rsid w:val="00CF386C"/>
    <w:rsid w:val="00D15E49"/>
    <w:rsid w:val="00D17E76"/>
    <w:rsid w:val="00D55004"/>
    <w:rsid w:val="00D76207"/>
    <w:rsid w:val="00DD63E3"/>
    <w:rsid w:val="00DF2C7E"/>
    <w:rsid w:val="00E100F5"/>
    <w:rsid w:val="00E519FB"/>
    <w:rsid w:val="00E57D1F"/>
    <w:rsid w:val="00E6443B"/>
    <w:rsid w:val="00E77564"/>
    <w:rsid w:val="00E9342A"/>
    <w:rsid w:val="00EB280A"/>
    <w:rsid w:val="00F1705E"/>
    <w:rsid w:val="00F227DB"/>
    <w:rsid w:val="00F5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DD005"/>
  <w15:docId w15:val="{1E471A12-DF3C-4874-BDD0-C11BF061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8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DE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1705E"/>
    <w:rPr>
      <w:b/>
      <w:bCs/>
    </w:rPr>
  </w:style>
  <w:style w:type="paragraph" w:styleId="PargrafodaLista">
    <w:name w:val="List Paragraph"/>
    <w:basedOn w:val="Normal"/>
    <w:uiPriority w:val="34"/>
    <w:qFormat/>
    <w:rsid w:val="00F1705E"/>
    <w:pPr>
      <w:ind w:left="720"/>
      <w:contextualSpacing/>
    </w:pPr>
    <w:rPr>
      <w:rFonts w:eastAsiaTheme="minorHAnsi"/>
      <w:szCs w:val="2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03AF"/>
    <w:rPr>
      <w:rFonts w:eastAsia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30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03AF"/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AC4BEE"/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03FF-5416-4F88-ABFB-99E3D5E3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Cliente</cp:lastModifiedBy>
  <cp:revision>2</cp:revision>
  <cp:lastPrinted>2025-02-27T12:08:00Z</cp:lastPrinted>
  <dcterms:created xsi:type="dcterms:W3CDTF">2025-02-27T12:08:00Z</dcterms:created>
  <dcterms:modified xsi:type="dcterms:W3CDTF">2025-02-27T12:08:00Z</dcterms:modified>
</cp:coreProperties>
</file>