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C0A63" w14:textId="77777777" w:rsidR="00B55DDE" w:rsidRDefault="00B55DDE" w:rsidP="00610999">
      <w:pPr>
        <w:tabs>
          <w:tab w:val="left" w:pos="851"/>
        </w:tabs>
        <w:jc w:val="center"/>
        <w:rPr>
          <w:rFonts w:ascii="Swis721 BT" w:hAnsi="Swis721 BT" w:cs="Arial"/>
          <w:sz w:val="28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35287C9C" wp14:editId="6D414CBA">
            <wp:simplePos x="0" y="0"/>
            <wp:positionH relativeFrom="margin">
              <wp:posOffset>2514600</wp:posOffset>
            </wp:positionH>
            <wp:positionV relativeFrom="margin">
              <wp:posOffset>-467995</wp:posOffset>
            </wp:positionV>
            <wp:extent cx="914400" cy="1068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PM BV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73F38" w14:textId="77777777" w:rsidR="00F227DB" w:rsidRDefault="00F227DB" w:rsidP="00610999">
      <w:pPr>
        <w:jc w:val="center"/>
        <w:rPr>
          <w:sz w:val="28"/>
        </w:rPr>
      </w:pPr>
    </w:p>
    <w:p w14:paraId="29513D95" w14:textId="77777777" w:rsidR="00F227DB" w:rsidRDefault="00F227DB" w:rsidP="00610999">
      <w:pPr>
        <w:jc w:val="center"/>
        <w:rPr>
          <w:sz w:val="28"/>
        </w:rPr>
      </w:pPr>
    </w:p>
    <w:p w14:paraId="2CB448BC" w14:textId="77777777" w:rsidR="00B55DDE" w:rsidRPr="00610999" w:rsidRDefault="00B55DDE" w:rsidP="00610999">
      <w:pPr>
        <w:jc w:val="center"/>
        <w:rPr>
          <w:sz w:val="28"/>
        </w:rPr>
      </w:pPr>
      <w:r w:rsidRPr="00610999">
        <w:rPr>
          <w:sz w:val="28"/>
        </w:rPr>
        <w:t>ESTADO DO RIO GRANDE DO SUL</w:t>
      </w:r>
    </w:p>
    <w:p w14:paraId="1B571257" w14:textId="77777777" w:rsidR="00B55DDE" w:rsidRPr="00610999" w:rsidRDefault="00B55DDE" w:rsidP="00610999">
      <w:pPr>
        <w:jc w:val="center"/>
        <w:rPr>
          <w:b/>
          <w:sz w:val="28"/>
        </w:rPr>
      </w:pPr>
      <w:r w:rsidRPr="00610999">
        <w:rPr>
          <w:b/>
          <w:sz w:val="28"/>
        </w:rPr>
        <w:t>Prefeitura Municipal de Boa Vista do Buricá</w:t>
      </w:r>
    </w:p>
    <w:p w14:paraId="7667565D" w14:textId="77777777" w:rsidR="00B55DDE" w:rsidRPr="00610999" w:rsidRDefault="00890393" w:rsidP="00610999">
      <w:pPr>
        <w:jc w:val="center"/>
        <w:rPr>
          <w:i/>
          <w:sz w:val="28"/>
        </w:rPr>
      </w:pPr>
      <w:r>
        <w:rPr>
          <w:i/>
          <w:sz w:val="28"/>
        </w:rPr>
        <w:t>Terra de Empreendedores</w:t>
      </w:r>
    </w:p>
    <w:p w14:paraId="756927EA" w14:textId="77777777" w:rsidR="00E100F5" w:rsidRDefault="00E100F5"/>
    <w:p w14:paraId="5E2D3F35" w14:textId="77777777" w:rsidR="00057008" w:rsidRDefault="00057008" w:rsidP="00057008">
      <w:pPr>
        <w:jc w:val="center"/>
        <w:rPr>
          <w:rFonts w:ascii="Arial Narrow" w:hAnsi="Arial Narrow" w:cs="Arial"/>
          <w:b/>
        </w:rPr>
      </w:pPr>
    </w:p>
    <w:p w14:paraId="08DEB032" w14:textId="77777777" w:rsidR="00057008" w:rsidRDefault="00057008" w:rsidP="00057008">
      <w:pPr>
        <w:jc w:val="center"/>
        <w:rPr>
          <w:rFonts w:ascii="Arial Narrow" w:hAnsi="Arial Narrow" w:cs="Arial"/>
          <w:b/>
        </w:rPr>
      </w:pPr>
      <w:r w:rsidRPr="00FA2073">
        <w:rPr>
          <w:rFonts w:ascii="Arial Narrow" w:hAnsi="Arial Narrow" w:cs="Arial"/>
          <w:b/>
        </w:rPr>
        <w:t>GABINETE DO PREFEITO</w:t>
      </w:r>
    </w:p>
    <w:p w14:paraId="621A1CC5" w14:textId="77777777" w:rsidR="00057008" w:rsidRPr="00FA2073" w:rsidRDefault="00057008" w:rsidP="00057008">
      <w:pPr>
        <w:jc w:val="center"/>
        <w:rPr>
          <w:rFonts w:ascii="Arial Narrow" w:hAnsi="Arial Narrow" w:cs="Arial"/>
          <w:b/>
        </w:rPr>
      </w:pPr>
    </w:p>
    <w:p w14:paraId="1ECE8AA9" w14:textId="77777777" w:rsidR="00057008" w:rsidRPr="00FA2073" w:rsidRDefault="00057008" w:rsidP="00057008">
      <w:pPr>
        <w:jc w:val="center"/>
        <w:rPr>
          <w:rFonts w:ascii="Arial Narrow" w:hAnsi="Arial Narrow" w:cs="Arial"/>
        </w:rPr>
      </w:pPr>
    </w:p>
    <w:p w14:paraId="74AA27BE" w14:textId="04CA133D" w:rsidR="00057008" w:rsidRDefault="00057008" w:rsidP="0005700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ab/>
      </w:r>
      <w:r w:rsidR="0096447B">
        <w:rPr>
          <w:rFonts w:ascii="Arial Narrow" w:hAnsi="Arial Narrow" w:cs="Arial"/>
          <w:b/>
        </w:rPr>
        <w:t>JOÃO RUDINEI SEHNEM</w:t>
      </w:r>
      <w:r w:rsidRPr="00FA2073">
        <w:rPr>
          <w:rFonts w:ascii="Arial Narrow" w:hAnsi="Arial Narrow" w:cs="Arial"/>
        </w:rPr>
        <w:t>, Prefeit</w:t>
      </w:r>
      <w:r w:rsidR="0096447B">
        <w:rPr>
          <w:rFonts w:ascii="Arial Narrow" w:hAnsi="Arial Narrow" w:cs="Arial"/>
        </w:rPr>
        <w:t>o</w:t>
      </w:r>
      <w:r w:rsidRPr="00FA2073">
        <w:rPr>
          <w:rFonts w:ascii="Arial Narrow" w:hAnsi="Arial Narrow" w:cs="Arial"/>
        </w:rPr>
        <w:t xml:space="preserve"> Municipal de Boa Vista do Buricá/RS, no uso de suas atribuições legais, </w:t>
      </w:r>
      <w:r>
        <w:rPr>
          <w:rFonts w:ascii="Arial Narrow" w:hAnsi="Arial Narrow" w:cs="Arial"/>
          <w:b/>
        </w:rPr>
        <w:t>PUBLICA</w:t>
      </w:r>
      <w:r w:rsidRPr="00FA2073">
        <w:rPr>
          <w:rFonts w:ascii="Arial Narrow" w:hAnsi="Arial Narrow" w:cs="Arial"/>
        </w:rPr>
        <w:t xml:space="preserve"> o resultado </w:t>
      </w:r>
      <w:r>
        <w:rPr>
          <w:rFonts w:ascii="Arial Narrow" w:hAnsi="Arial Narrow" w:cs="Arial"/>
        </w:rPr>
        <w:t>preliminar</w:t>
      </w:r>
      <w:r w:rsidRPr="00FA2073">
        <w:rPr>
          <w:rFonts w:ascii="Arial Narrow" w:hAnsi="Arial Narrow" w:cs="Arial"/>
        </w:rPr>
        <w:t xml:space="preserve"> d</w:t>
      </w:r>
      <w:r>
        <w:rPr>
          <w:rFonts w:ascii="Arial Narrow" w:hAnsi="Arial Narrow" w:cs="Arial"/>
        </w:rPr>
        <w:t>a</w:t>
      </w:r>
      <w:r w:rsidRPr="00FA207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Seleção Publica Simplificada</w:t>
      </w:r>
      <w:r w:rsidRPr="00FA2073">
        <w:rPr>
          <w:rFonts w:ascii="Arial Narrow" w:hAnsi="Arial Narrow" w:cs="Arial"/>
        </w:rPr>
        <w:t xml:space="preserve"> n° </w:t>
      </w:r>
      <w:r>
        <w:rPr>
          <w:rFonts w:ascii="Arial Narrow" w:hAnsi="Arial Narrow" w:cs="Arial"/>
        </w:rPr>
        <w:t>00</w:t>
      </w:r>
      <w:r w:rsidR="008D6246">
        <w:rPr>
          <w:rFonts w:ascii="Arial Narrow" w:hAnsi="Arial Narrow" w:cs="Arial"/>
        </w:rPr>
        <w:t>2</w:t>
      </w:r>
      <w:r w:rsidRPr="00FA2073">
        <w:rPr>
          <w:rFonts w:ascii="Arial Narrow" w:hAnsi="Arial Narrow" w:cs="Arial"/>
        </w:rPr>
        <w:t>/</w:t>
      </w:r>
      <w:r>
        <w:rPr>
          <w:rFonts w:ascii="Arial Narrow" w:hAnsi="Arial Narrow" w:cs="Arial"/>
        </w:rPr>
        <w:t>202</w:t>
      </w:r>
      <w:r w:rsidR="008D6246">
        <w:rPr>
          <w:rFonts w:ascii="Arial Narrow" w:hAnsi="Arial Narrow" w:cs="Arial"/>
        </w:rPr>
        <w:t>5</w:t>
      </w:r>
      <w:r w:rsidRPr="00FA2073">
        <w:rPr>
          <w:rFonts w:ascii="Arial Narrow" w:hAnsi="Arial Narrow" w:cs="Arial"/>
        </w:rPr>
        <w:t>, conforme segue:</w:t>
      </w:r>
    </w:p>
    <w:p w14:paraId="3EC3A6A0" w14:textId="77777777" w:rsidR="00057008" w:rsidRPr="00FA2073" w:rsidRDefault="00057008" w:rsidP="00057008">
      <w:pPr>
        <w:jc w:val="both"/>
        <w:rPr>
          <w:rFonts w:ascii="Arial Narrow" w:hAnsi="Arial Narrow" w:cs="Arial"/>
        </w:rPr>
      </w:pPr>
    </w:p>
    <w:p w14:paraId="72DC12AD" w14:textId="2643016D" w:rsidR="00057008" w:rsidRDefault="00057008" w:rsidP="00057008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 w:rsidRPr="00FA2073">
        <w:rPr>
          <w:rFonts w:ascii="Arial Narrow" w:hAnsi="Arial Narrow" w:cs="Arial"/>
          <w:b/>
        </w:rPr>
        <w:t xml:space="preserve">CONTRATAÇÃO DE 01 </w:t>
      </w:r>
      <w:r w:rsidR="008D6246">
        <w:rPr>
          <w:rFonts w:ascii="Arial Narrow" w:hAnsi="Arial Narrow" w:cs="Arial"/>
          <w:b/>
        </w:rPr>
        <w:t>PROFESSOR DE INGLÊS</w:t>
      </w:r>
      <w:r>
        <w:rPr>
          <w:rFonts w:ascii="Arial Narrow" w:hAnsi="Arial Narrow" w:cs="Arial"/>
          <w:b/>
        </w:rPr>
        <w:t xml:space="preserve"> (A),</w:t>
      </w:r>
      <w:r w:rsidRPr="00FA2073">
        <w:rPr>
          <w:rFonts w:ascii="Arial Narrow" w:hAnsi="Arial Narrow" w:cs="Arial"/>
          <w:b/>
        </w:rPr>
        <w:t xml:space="preserve"> EM CARÁTER TEMPORÁRIO</w:t>
      </w:r>
      <w:r>
        <w:rPr>
          <w:rFonts w:ascii="Arial Narrow" w:hAnsi="Arial Narrow" w:cs="Arial"/>
          <w:b/>
        </w:rPr>
        <w:t>,</w:t>
      </w:r>
      <w:r w:rsidRPr="00FA2073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COM CARGA HORÁRIA DE 2</w:t>
      </w:r>
      <w:r w:rsidR="008D6246">
        <w:rPr>
          <w:rFonts w:ascii="Arial Narrow" w:hAnsi="Arial Narrow" w:cs="Arial"/>
          <w:b/>
        </w:rPr>
        <w:t>2</w:t>
      </w:r>
      <w:r>
        <w:rPr>
          <w:rFonts w:ascii="Arial Narrow" w:hAnsi="Arial Narrow" w:cs="Arial"/>
          <w:b/>
        </w:rPr>
        <w:t xml:space="preserve"> HORAS SEMANAIS</w:t>
      </w:r>
    </w:p>
    <w:p w14:paraId="7FC56CC8" w14:textId="77777777" w:rsidR="00057008" w:rsidRPr="00FA2073" w:rsidRDefault="00057008" w:rsidP="00057008">
      <w:pPr>
        <w:jc w:val="both"/>
        <w:rPr>
          <w:rFonts w:ascii="Arial Narrow" w:hAnsi="Arial Narrow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1321"/>
        <w:gridCol w:w="2842"/>
        <w:gridCol w:w="2327"/>
      </w:tblGrid>
      <w:tr w:rsidR="00057008" w:rsidRPr="00FA2073" w14:paraId="3442F46A" w14:textId="77777777" w:rsidTr="00546DE4">
        <w:trPr>
          <w:jc w:val="center"/>
        </w:trPr>
        <w:tc>
          <w:tcPr>
            <w:tcW w:w="2690" w:type="dxa"/>
            <w:shd w:val="clear" w:color="auto" w:fill="auto"/>
          </w:tcPr>
          <w:p w14:paraId="53EB3143" w14:textId="77777777" w:rsidR="00057008" w:rsidRPr="00FA2073" w:rsidRDefault="00057008" w:rsidP="00546DE4">
            <w:pPr>
              <w:jc w:val="both"/>
              <w:rPr>
                <w:rFonts w:ascii="Arial Narrow" w:hAnsi="Arial Narrow" w:cs="Arial"/>
                <w:b/>
              </w:rPr>
            </w:pPr>
            <w:r w:rsidRPr="00FA2073">
              <w:rPr>
                <w:rFonts w:ascii="Arial Narrow" w:hAnsi="Arial Narrow" w:cs="Arial"/>
                <w:b/>
              </w:rPr>
              <w:t>CLASSIFICAÇÃO</w:t>
            </w:r>
            <w:r>
              <w:rPr>
                <w:rFonts w:ascii="Arial Narrow" w:hAnsi="Arial Narrow" w:cs="Arial"/>
                <w:b/>
              </w:rPr>
              <w:t xml:space="preserve"> PRELIMINAR</w:t>
            </w:r>
          </w:p>
        </w:tc>
        <w:tc>
          <w:tcPr>
            <w:tcW w:w="1321" w:type="dxa"/>
            <w:shd w:val="clear" w:color="auto" w:fill="auto"/>
          </w:tcPr>
          <w:p w14:paraId="00CDB3E1" w14:textId="77777777" w:rsidR="00057008" w:rsidRPr="00FA2073" w:rsidRDefault="00057008" w:rsidP="00546DE4">
            <w:pPr>
              <w:jc w:val="both"/>
              <w:rPr>
                <w:rFonts w:ascii="Arial Narrow" w:hAnsi="Arial Narrow" w:cs="Arial"/>
                <w:b/>
              </w:rPr>
            </w:pPr>
            <w:r w:rsidRPr="00FA2073">
              <w:rPr>
                <w:rFonts w:ascii="Arial Narrow" w:hAnsi="Arial Narrow" w:cs="Arial"/>
                <w:b/>
              </w:rPr>
              <w:t>N° DA INSCRIÇÃO</w:t>
            </w:r>
          </w:p>
        </w:tc>
        <w:tc>
          <w:tcPr>
            <w:tcW w:w="2842" w:type="dxa"/>
            <w:shd w:val="clear" w:color="auto" w:fill="auto"/>
          </w:tcPr>
          <w:p w14:paraId="6E7A7EB9" w14:textId="77777777" w:rsidR="00057008" w:rsidRPr="00FA2073" w:rsidRDefault="00057008" w:rsidP="00546DE4">
            <w:pPr>
              <w:jc w:val="center"/>
              <w:rPr>
                <w:rFonts w:ascii="Arial Narrow" w:hAnsi="Arial Narrow" w:cs="Arial"/>
                <w:b/>
              </w:rPr>
            </w:pPr>
            <w:r w:rsidRPr="00FA2073">
              <w:rPr>
                <w:rFonts w:ascii="Arial Narrow" w:hAnsi="Arial Narrow" w:cs="Arial"/>
                <w:b/>
              </w:rPr>
              <w:t>NOME DO CANDIDATO</w:t>
            </w:r>
          </w:p>
        </w:tc>
        <w:tc>
          <w:tcPr>
            <w:tcW w:w="2327" w:type="dxa"/>
          </w:tcPr>
          <w:p w14:paraId="6C5C840E" w14:textId="77777777" w:rsidR="00057008" w:rsidRPr="00FA2073" w:rsidRDefault="00057008" w:rsidP="00546DE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PONTUAÇÃO (PROVA DE TÍTULOS)</w:t>
            </w:r>
          </w:p>
        </w:tc>
      </w:tr>
      <w:tr w:rsidR="00057008" w:rsidRPr="00FA2073" w14:paraId="717FACF1" w14:textId="77777777" w:rsidTr="00546DE4">
        <w:trPr>
          <w:jc w:val="center"/>
        </w:trPr>
        <w:tc>
          <w:tcPr>
            <w:tcW w:w="2690" w:type="dxa"/>
            <w:shd w:val="clear" w:color="auto" w:fill="auto"/>
          </w:tcPr>
          <w:p w14:paraId="07A74C92" w14:textId="77777777" w:rsidR="00057008" w:rsidRPr="00FA2073" w:rsidRDefault="00057008" w:rsidP="00546DE4">
            <w:pPr>
              <w:jc w:val="center"/>
              <w:rPr>
                <w:rFonts w:ascii="Arial Narrow" w:hAnsi="Arial Narrow" w:cs="Arial"/>
              </w:rPr>
            </w:pPr>
            <w:r w:rsidRPr="00FA2073">
              <w:rPr>
                <w:rFonts w:ascii="Arial Narrow" w:hAnsi="Arial Narrow" w:cs="Arial"/>
              </w:rPr>
              <w:t>1° Lugar</w:t>
            </w:r>
          </w:p>
        </w:tc>
        <w:tc>
          <w:tcPr>
            <w:tcW w:w="1321" w:type="dxa"/>
            <w:shd w:val="clear" w:color="auto" w:fill="auto"/>
          </w:tcPr>
          <w:p w14:paraId="38312A26" w14:textId="77777777" w:rsidR="00057008" w:rsidRPr="00FA2073" w:rsidRDefault="00057008" w:rsidP="0096447B">
            <w:pPr>
              <w:jc w:val="center"/>
              <w:rPr>
                <w:rFonts w:ascii="Arial Narrow" w:hAnsi="Arial Narrow" w:cs="Arial"/>
              </w:rPr>
            </w:pPr>
            <w:r w:rsidRPr="00FA2073">
              <w:rPr>
                <w:rFonts w:ascii="Arial Narrow" w:hAnsi="Arial Narrow" w:cs="Arial"/>
              </w:rPr>
              <w:t>0</w:t>
            </w:r>
            <w:r w:rsidR="0096447B">
              <w:rPr>
                <w:rFonts w:ascii="Arial Narrow" w:hAnsi="Arial Narrow" w:cs="Arial"/>
              </w:rPr>
              <w:t>1</w:t>
            </w:r>
          </w:p>
        </w:tc>
        <w:tc>
          <w:tcPr>
            <w:tcW w:w="2842" w:type="dxa"/>
            <w:shd w:val="clear" w:color="auto" w:fill="auto"/>
          </w:tcPr>
          <w:p w14:paraId="512AB49E" w14:textId="6F8C1CC6" w:rsidR="00057008" w:rsidRPr="00FA2073" w:rsidRDefault="008D6246" w:rsidP="00546DE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Maristela Cristina da Silva</w:t>
            </w:r>
          </w:p>
        </w:tc>
        <w:tc>
          <w:tcPr>
            <w:tcW w:w="2327" w:type="dxa"/>
          </w:tcPr>
          <w:p w14:paraId="6E5FEFCE" w14:textId="75288D2D" w:rsidR="00057008" w:rsidRDefault="008D6246" w:rsidP="0096447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07</w:t>
            </w:r>
            <w:r w:rsidR="00057008">
              <w:rPr>
                <w:rFonts w:ascii="Arial Narrow" w:hAnsi="Arial Narrow" w:cs="Arial"/>
              </w:rPr>
              <w:t xml:space="preserve"> PONTOS</w:t>
            </w:r>
          </w:p>
        </w:tc>
      </w:tr>
      <w:tr w:rsidR="00057008" w:rsidRPr="00FA2073" w14:paraId="12E841F1" w14:textId="77777777" w:rsidTr="00546DE4">
        <w:trPr>
          <w:jc w:val="center"/>
        </w:trPr>
        <w:tc>
          <w:tcPr>
            <w:tcW w:w="2690" w:type="dxa"/>
            <w:shd w:val="clear" w:color="auto" w:fill="auto"/>
          </w:tcPr>
          <w:p w14:paraId="4A1A842C" w14:textId="77777777" w:rsidR="00057008" w:rsidRPr="00FA2073" w:rsidRDefault="00057008" w:rsidP="00546DE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1" w:type="dxa"/>
            <w:shd w:val="clear" w:color="auto" w:fill="auto"/>
          </w:tcPr>
          <w:p w14:paraId="764D781A" w14:textId="77777777" w:rsidR="00057008" w:rsidRPr="00FA2073" w:rsidRDefault="00057008" w:rsidP="0005700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42" w:type="dxa"/>
            <w:shd w:val="clear" w:color="auto" w:fill="auto"/>
          </w:tcPr>
          <w:p w14:paraId="150581C6" w14:textId="77777777" w:rsidR="00057008" w:rsidRDefault="00057008" w:rsidP="0005700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327" w:type="dxa"/>
          </w:tcPr>
          <w:p w14:paraId="0F503404" w14:textId="77777777" w:rsidR="00057008" w:rsidRDefault="00057008" w:rsidP="00057008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73366EC6" w14:textId="77777777" w:rsidR="00057008" w:rsidRDefault="00057008" w:rsidP="00057008">
      <w:pPr>
        <w:jc w:val="both"/>
        <w:rPr>
          <w:rFonts w:ascii="Arial Narrow" w:hAnsi="Arial Narrow" w:cs="Arial"/>
        </w:rPr>
      </w:pPr>
    </w:p>
    <w:p w14:paraId="0A4492ED" w14:textId="03EDC95C" w:rsidR="00057008" w:rsidRDefault="00057008" w:rsidP="0005700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Abre o prazo para recurso administrativo de </w:t>
      </w:r>
      <w:r w:rsidR="00DE1206">
        <w:rPr>
          <w:rFonts w:ascii="Arial Narrow" w:hAnsi="Arial Narrow" w:cs="Arial"/>
        </w:rPr>
        <w:t>02</w:t>
      </w:r>
      <w:r>
        <w:rPr>
          <w:rFonts w:ascii="Arial Narrow" w:hAnsi="Arial Narrow" w:cs="Arial"/>
        </w:rPr>
        <w:t xml:space="preserve"> dia</w:t>
      </w:r>
      <w:r w:rsidR="00DE1206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>, a contar da data de publicação.</w:t>
      </w:r>
    </w:p>
    <w:p w14:paraId="03C53E48" w14:textId="77777777" w:rsidR="00057008" w:rsidRPr="00FA2073" w:rsidRDefault="00057008" w:rsidP="00057008">
      <w:pPr>
        <w:jc w:val="both"/>
        <w:rPr>
          <w:rFonts w:ascii="Arial Narrow" w:hAnsi="Arial Narrow" w:cs="Arial"/>
        </w:rPr>
      </w:pPr>
    </w:p>
    <w:p w14:paraId="40F2FBC4" w14:textId="106CA592" w:rsidR="00057008" w:rsidRPr="00FA2073" w:rsidRDefault="00057008" w:rsidP="00057008">
      <w:pPr>
        <w:jc w:val="right"/>
        <w:rPr>
          <w:rFonts w:ascii="Arial Narrow" w:hAnsi="Arial Narrow" w:cs="Arial"/>
        </w:rPr>
      </w:pPr>
      <w:r w:rsidRPr="00FA2073">
        <w:rPr>
          <w:rFonts w:ascii="Arial Narrow" w:hAnsi="Arial Narrow" w:cs="Arial"/>
        </w:rPr>
        <w:tab/>
        <w:t xml:space="preserve">Boa Vista do Buricá/RS, </w:t>
      </w:r>
      <w:r w:rsidR="00DE1206">
        <w:rPr>
          <w:rFonts w:ascii="Arial Narrow" w:hAnsi="Arial Narrow" w:cs="Arial"/>
        </w:rPr>
        <w:t>10</w:t>
      </w:r>
      <w:r w:rsidRPr="00FA2073">
        <w:rPr>
          <w:rFonts w:ascii="Arial Narrow" w:hAnsi="Arial Narrow" w:cs="Arial"/>
        </w:rPr>
        <w:t xml:space="preserve"> de </w:t>
      </w:r>
      <w:proofErr w:type="gramStart"/>
      <w:r w:rsidR="00DE1206">
        <w:rPr>
          <w:rFonts w:ascii="Arial Narrow" w:hAnsi="Arial Narrow" w:cs="Arial"/>
        </w:rPr>
        <w:t>Março</w:t>
      </w:r>
      <w:proofErr w:type="gramEnd"/>
      <w:r w:rsidRPr="00FA2073">
        <w:rPr>
          <w:rFonts w:ascii="Arial Narrow" w:hAnsi="Arial Narrow" w:cs="Arial"/>
        </w:rPr>
        <w:t xml:space="preserve"> de </w:t>
      </w:r>
      <w:r>
        <w:rPr>
          <w:rFonts w:ascii="Arial Narrow" w:hAnsi="Arial Narrow" w:cs="Arial"/>
        </w:rPr>
        <w:t>202</w:t>
      </w:r>
      <w:r w:rsidR="00DE1206">
        <w:rPr>
          <w:rFonts w:ascii="Arial Narrow" w:hAnsi="Arial Narrow" w:cs="Arial"/>
        </w:rPr>
        <w:t>5</w:t>
      </w:r>
      <w:bookmarkStart w:id="0" w:name="_GoBack"/>
      <w:bookmarkEnd w:id="0"/>
      <w:r w:rsidRPr="00FA2073">
        <w:rPr>
          <w:rFonts w:ascii="Arial Narrow" w:hAnsi="Arial Narrow" w:cs="Arial"/>
        </w:rPr>
        <w:t>.</w:t>
      </w:r>
    </w:p>
    <w:p w14:paraId="44B15D1A" w14:textId="77777777" w:rsidR="00057008" w:rsidRPr="00FA2073" w:rsidRDefault="00057008" w:rsidP="00057008">
      <w:pPr>
        <w:jc w:val="both"/>
        <w:rPr>
          <w:rFonts w:ascii="Arial Narrow" w:hAnsi="Arial Narrow" w:cs="Arial"/>
        </w:rPr>
      </w:pPr>
    </w:p>
    <w:p w14:paraId="634D928C" w14:textId="77777777" w:rsidR="00057008" w:rsidRPr="00FA2073" w:rsidRDefault="00057008" w:rsidP="00057008">
      <w:pPr>
        <w:jc w:val="both"/>
        <w:rPr>
          <w:rFonts w:ascii="Arial Narrow" w:hAnsi="Arial Narrow" w:cs="Arial"/>
        </w:rPr>
      </w:pPr>
    </w:p>
    <w:p w14:paraId="31FBF87A" w14:textId="77777777" w:rsidR="00057008" w:rsidRPr="00FA2073" w:rsidRDefault="00057008" w:rsidP="00057008">
      <w:pPr>
        <w:jc w:val="both"/>
        <w:rPr>
          <w:rFonts w:ascii="Arial Narrow" w:hAnsi="Arial Narrow" w:cs="Arial"/>
        </w:rPr>
      </w:pPr>
    </w:p>
    <w:p w14:paraId="2A781E36" w14:textId="77777777" w:rsidR="00057008" w:rsidRPr="00FA2073" w:rsidRDefault="00057008" w:rsidP="00057008">
      <w:pPr>
        <w:jc w:val="both"/>
        <w:rPr>
          <w:rFonts w:ascii="Arial Narrow" w:hAnsi="Arial Narrow" w:cs="Arial"/>
        </w:rPr>
      </w:pPr>
    </w:p>
    <w:p w14:paraId="5D2BD8CE" w14:textId="77777777" w:rsidR="00057008" w:rsidRPr="00FA2073" w:rsidRDefault="0096447B" w:rsidP="00057008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JOÃO RUDINEI SEHNEM</w:t>
      </w:r>
    </w:p>
    <w:p w14:paraId="762932D8" w14:textId="77777777" w:rsidR="00057008" w:rsidRPr="00FA2073" w:rsidRDefault="00057008" w:rsidP="00057008">
      <w:pPr>
        <w:jc w:val="center"/>
        <w:rPr>
          <w:rFonts w:ascii="Arial Narrow" w:hAnsi="Arial Narrow" w:cs="Arial"/>
        </w:rPr>
      </w:pPr>
      <w:r w:rsidRPr="00FA2073">
        <w:rPr>
          <w:rFonts w:ascii="Arial Narrow" w:hAnsi="Arial Narrow" w:cs="Arial"/>
        </w:rPr>
        <w:t>Prefeit</w:t>
      </w:r>
      <w:r w:rsidR="0096447B">
        <w:rPr>
          <w:rFonts w:ascii="Arial Narrow" w:hAnsi="Arial Narrow" w:cs="Arial"/>
        </w:rPr>
        <w:t>o</w:t>
      </w:r>
      <w:r w:rsidRPr="00FA2073">
        <w:rPr>
          <w:rFonts w:ascii="Arial Narrow" w:hAnsi="Arial Narrow" w:cs="Arial"/>
        </w:rPr>
        <w:t xml:space="preserve"> Municipal</w:t>
      </w:r>
    </w:p>
    <w:p w14:paraId="25908AC5" w14:textId="77777777" w:rsidR="00D55004" w:rsidRDefault="00D55004" w:rsidP="00D55004">
      <w:pPr>
        <w:ind w:left="-142" w:right="-143"/>
        <w:jc w:val="center"/>
        <w:rPr>
          <w:rFonts w:ascii="Arial Narrow" w:hAnsi="Arial Narrow"/>
          <w:b/>
          <w:sz w:val="26"/>
          <w:szCs w:val="26"/>
        </w:rPr>
      </w:pPr>
    </w:p>
    <w:sectPr w:rsidR="00D55004" w:rsidSect="00F227DB">
      <w:footerReference w:type="default" r:id="rId8"/>
      <w:pgSz w:w="11906" w:h="16838"/>
      <w:pgMar w:top="1134" w:right="851" w:bottom="567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5B4E7" w14:textId="77777777" w:rsidR="005544A8" w:rsidRDefault="005544A8" w:rsidP="009303AF">
      <w:r>
        <w:separator/>
      </w:r>
    </w:p>
  </w:endnote>
  <w:endnote w:type="continuationSeparator" w:id="0">
    <w:p w14:paraId="5A390235" w14:textId="77777777" w:rsidR="005544A8" w:rsidRDefault="005544A8" w:rsidP="0093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4432D" w14:textId="77777777" w:rsidR="009303AF" w:rsidRPr="00B55DDE" w:rsidRDefault="009303AF" w:rsidP="00610999">
    <w:pPr>
      <w:tabs>
        <w:tab w:val="center" w:pos="4252"/>
        <w:tab w:val="right" w:pos="8504"/>
      </w:tabs>
      <w:ind w:hanging="284"/>
      <w:jc w:val="center"/>
      <w:rPr>
        <w:rFonts w:ascii="Swis721 BT" w:hAnsi="Swis721 BT"/>
        <w:i/>
        <w:sz w:val="26"/>
        <w:szCs w:val="26"/>
      </w:rPr>
    </w:pPr>
    <w:r w:rsidRPr="00B55DDE">
      <w:rPr>
        <w:rFonts w:ascii="Swis721 BT" w:hAnsi="Swis721 BT"/>
        <w:i/>
        <w:sz w:val="26"/>
        <w:szCs w:val="26"/>
      </w:rPr>
      <w:t>Avenida Três Passos, 271 – Centro – CEP: 98.918-000 – Boa Vista do Buricá – RS</w:t>
    </w:r>
  </w:p>
  <w:p w14:paraId="3E31FDCC" w14:textId="77777777" w:rsidR="009303AF" w:rsidRPr="00B55DDE" w:rsidRDefault="009303AF" w:rsidP="009303AF">
    <w:pPr>
      <w:tabs>
        <w:tab w:val="center" w:pos="4252"/>
        <w:tab w:val="right" w:pos="8504"/>
      </w:tabs>
      <w:jc w:val="center"/>
      <w:rPr>
        <w:rFonts w:ascii="Swis721 BT" w:hAnsi="Swis721 BT"/>
        <w:i/>
        <w:sz w:val="26"/>
        <w:szCs w:val="26"/>
      </w:rPr>
    </w:pPr>
    <w:r w:rsidRPr="00B55DDE">
      <w:rPr>
        <w:rFonts w:ascii="Swis721 BT" w:hAnsi="Swis721 BT"/>
        <w:i/>
        <w:sz w:val="26"/>
        <w:szCs w:val="26"/>
      </w:rPr>
      <w:t>Fone: (55) 3538-1155 - http://boavistadoburica.rs.gov.br/site/</w:t>
    </w:r>
  </w:p>
  <w:p w14:paraId="1EE25CE5" w14:textId="77777777" w:rsidR="009303AF" w:rsidRPr="009303AF" w:rsidRDefault="009303AF" w:rsidP="009303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ACE4C" w14:textId="77777777" w:rsidR="005544A8" w:rsidRDefault="005544A8" w:rsidP="009303AF">
      <w:r>
        <w:separator/>
      </w:r>
    </w:p>
  </w:footnote>
  <w:footnote w:type="continuationSeparator" w:id="0">
    <w:p w14:paraId="770C8788" w14:textId="77777777" w:rsidR="005544A8" w:rsidRDefault="005544A8" w:rsidP="0093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DE"/>
    <w:rsid w:val="00030C13"/>
    <w:rsid w:val="000322ED"/>
    <w:rsid w:val="00057008"/>
    <w:rsid w:val="00094D21"/>
    <w:rsid w:val="000C46A9"/>
    <w:rsid w:val="000C7FC2"/>
    <w:rsid w:val="002364A0"/>
    <w:rsid w:val="0024701B"/>
    <w:rsid w:val="00275D34"/>
    <w:rsid w:val="002A2BAF"/>
    <w:rsid w:val="00315607"/>
    <w:rsid w:val="00327416"/>
    <w:rsid w:val="00351F53"/>
    <w:rsid w:val="00375A36"/>
    <w:rsid w:val="003A6BD8"/>
    <w:rsid w:val="003D068C"/>
    <w:rsid w:val="003D3717"/>
    <w:rsid w:val="00433564"/>
    <w:rsid w:val="00455B60"/>
    <w:rsid w:val="00464845"/>
    <w:rsid w:val="00464DFA"/>
    <w:rsid w:val="00502596"/>
    <w:rsid w:val="005544A8"/>
    <w:rsid w:val="005F1B27"/>
    <w:rsid w:val="00610999"/>
    <w:rsid w:val="006519C4"/>
    <w:rsid w:val="006D0C4C"/>
    <w:rsid w:val="006E5D84"/>
    <w:rsid w:val="006F20A2"/>
    <w:rsid w:val="00734C68"/>
    <w:rsid w:val="00755DBB"/>
    <w:rsid w:val="00820DD9"/>
    <w:rsid w:val="00881CDF"/>
    <w:rsid w:val="00890393"/>
    <w:rsid w:val="008D6246"/>
    <w:rsid w:val="008E7968"/>
    <w:rsid w:val="009021C0"/>
    <w:rsid w:val="00905D4F"/>
    <w:rsid w:val="00913576"/>
    <w:rsid w:val="00916600"/>
    <w:rsid w:val="009303AF"/>
    <w:rsid w:val="0096447B"/>
    <w:rsid w:val="00990674"/>
    <w:rsid w:val="009B0518"/>
    <w:rsid w:val="00A32508"/>
    <w:rsid w:val="00AC043F"/>
    <w:rsid w:val="00B0595E"/>
    <w:rsid w:val="00B55DDE"/>
    <w:rsid w:val="00BB0820"/>
    <w:rsid w:val="00BB0E5B"/>
    <w:rsid w:val="00C00DD4"/>
    <w:rsid w:val="00C31623"/>
    <w:rsid w:val="00C508D0"/>
    <w:rsid w:val="00C7219E"/>
    <w:rsid w:val="00C7413D"/>
    <w:rsid w:val="00D17E76"/>
    <w:rsid w:val="00D55004"/>
    <w:rsid w:val="00DE1206"/>
    <w:rsid w:val="00DF2C7E"/>
    <w:rsid w:val="00E100F5"/>
    <w:rsid w:val="00E519FB"/>
    <w:rsid w:val="00E6443B"/>
    <w:rsid w:val="00E77564"/>
    <w:rsid w:val="00F1705E"/>
    <w:rsid w:val="00F2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57B26"/>
  <w15:docId w15:val="{9D34B710-0FB6-4C31-A734-BCF3EC2C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D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1705E"/>
    <w:rPr>
      <w:b/>
      <w:bCs/>
    </w:rPr>
  </w:style>
  <w:style w:type="paragraph" w:styleId="PargrafodaLista">
    <w:name w:val="List Paragraph"/>
    <w:basedOn w:val="Normal"/>
    <w:uiPriority w:val="34"/>
    <w:qFormat/>
    <w:rsid w:val="00F1705E"/>
    <w:pPr>
      <w:ind w:left="720"/>
      <w:contextualSpacing/>
    </w:pPr>
    <w:rPr>
      <w:rFonts w:eastAsiaTheme="minorHAnsi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3AF"/>
    <w:rPr>
      <w:rFonts w:eastAsia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3AF"/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2</cp:revision>
  <cp:lastPrinted>2025-03-10T12:48:00Z</cp:lastPrinted>
  <dcterms:created xsi:type="dcterms:W3CDTF">2025-03-10T12:48:00Z</dcterms:created>
  <dcterms:modified xsi:type="dcterms:W3CDTF">2025-03-10T12:48:00Z</dcterms:modified>
</cp:coreProperties>
</file>