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65F846B9" wp14:editId="00BE028C">
            <wp:simplePos x="0" y="0"/>
            <wp:positionH relativeFrom="margin">
              <wp:posOffset>2514600</wp:posOffset>
            </wp:positionH>
            <wp:positionV relativeFrom="margin">
              <wp:posOffset>-467995</wp:posOffset>
            </wp:positionV>
            <wp:extent cx="914400" cy="1068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7DB" w:rsidRDefault="00F227DB" w:rsidP="00610999">
      <w:pPr>
        <w:jc w:val="center"/>
        <w:rPr>
          <w:sz w:val="28"/>
        </w:rPr>
      </w:pPr>
    </w:p>
    <w:p w:rsidR="00F227DB" w:rsidRDefault="00F227DB" w:rsidP="00610999">
      <w:pPr>
        <w:jc w:val="center"/>
        <w:rPr>
          <w:sz w:val="28"/>
        </w:rPr>
      </w:pPr>
    </w:p>
    <w:p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:rsidR="00E100F5" w:rsidRDefault="00E100F5"/>
    <w:p w:rsidR="00F55803" w:rsidRDefault="00F55803" w:rsidP="00F55803">
      <w:pPr>
        <w:jc w:val="center"/>
        <w:rPr>
          <w:rFonts w:ascii="Arial Narrow" w:hAnsi="Arial Narrow" w:cs="Arial"/>
          <w:b/>
        </w:rPr>
      </w:pPr>
    </w:p>
    <w:p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 w:rsidRPr="00FA2073">
        <w:rPr>
          <w:rFonts w:ascii="Arial Narrow" w:hAnsi="Arial Narrow" w:cs="Arial"/>
          <w:b/>
        </w:rPr>
        <w:t>GABINETE DO PREFEITO</w:t>
      </w:r>
    </w:p>
    <w:p w:rsidR="00F55803" w:rsidRPr="00FA2073" w:rsidRDefault="00F55803" w:rsidP="00F55803">
      <w:pPr>
        <w:jc w:val="center"/>
        <w:rPr>
          <w:rFonts w:ascii="Arial Narrow" w:hAnsi="Arial Narrow" w:cs="Arial"/>
        </w:rPr>
      </w:pPr>
    </w:p>
    <w:p w:rsidR="00F5580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  <w:t>JOAO RUDINEI SEHNEM</w:t>
      </w:r>
      <w:r w:rsidRPr="00FA2073">
        <w:rPr>
          <w:rFonts w:ascii="Arial Narrow" w:hAnsi="Arial Narrow" w:cs="Arial"/>
        </w:rPr>
        <w:t xml:space="preserve">, Prefeito Municipal de Boa Vista do Buricá/RS, no uso de suas atribuições legais, </w:t>
      </w:r>
      <w:r>
        <w:rPr>
          <w:rFonts w:ascii="Arial Narrow" w:hAnsi="Arial Narrow" w:cs="Arial"/>
          <w:b/>
        </w:rPr>
        <w:t>PUBLICA</w:t>
      </w:r>
      <w:r w:rsidRPr="00FA2073">
        <w:rPr>
          <w:rFonts w:ascii="Arial Narrow" w:hAnsi="Arial Narrow" w:cs="Arial"/>
        </w:rPr>
        <w:t xml:space="preserve"> o resultado </w:t>
      </w:r>
      <w:r>
        <w:rPr>
          <w:rFonts w:ascii="Arial Narrow" w:hAnsi="Arial Narrow" w:cs="Arial"/>
        </w:rPr>
        <w:t>preliminar</w:t>
      </w:r>
      <w:r w:rsidRPr="00FA2073">
        <w:rPr>
          <w:rFonts w:ascii="Arial Narrow" w:hAnsi="Arial Narrow" w:cs="Arial"/>
        </w:rPr>
        <w:t xml:space="preserve"> d</w:t>
      </w:r>
      <w:r>
        <w:rPr>
          <w:rFonts w:ascii="Arial Narrow" w:hAnsi="Arial Narrow" w:cs="Arial"/>
        </w:rPr>
        <w:t>a</w:t>
      </w:r>
      <w:r w:rsidRPr="00FA207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Seleção Publica Simplificada</w:t>
      </w:r>
      <w:r w:rsidRPr="00FA2073">
        <w:rPr>
          <w:rFonts w:ascii="Arial Narrow" w:hAnsi="Arial Narrow" w:cs="Arial"/>
        </w:rPr>
        <w:t xml:space="preserve"> n° </w:t>
      </w:r>
      <w:r>
        <w:rPr>
          <w:rFonts w:ascii="Arial Narrow" w:hAnsi="Arial Narrow" w:cs="Arial"/>
        </w:rPr>
        <w:t>001</w:t>
      </w:r>
      <w:r w:rsidRPr="00FA2073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202</w:t>
      </w:r>
      <w:r w:rsidR="005F0328">
        <w:rPr>
          <w:rFonts w:ascii="Arial Narrow" w:hAnsi="Arial Narrow" w:cs="Arial"/>
        </w:rPr>
        <w:t>3</w:t>
      </w:r>
      <w:r w:rsidRPr="00FA2073">
        <w:rPr>
          <w:rFonts w:ascii="Arial Narrow" w:hAnsi="Arial Narrow" w:cs="Arial"/>
        </w:rPr>
        <w:t>, conforme segue:</w:t>
      </w:r>
    </w:p>
    <w:p w:rsidR="00D76207" w:rsidRPr="00FA2073" w:rsidRDefault="00D76207" w:rsidP="00F55803">
      <w:pPr>
        <w:jc w:val="both"/>
        <w:rPr>
          <w:rFonts w:ascii="Arial Narrow" w:hAnsi="Arial Narrow" w:cs="Arial"/>
        </w:rPr>
      </w:pPr>
    </w:p>
    <w:p w:rsidR="00F55803" w:rsidRDefault="00F55803" w:rsidP="00F558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FA2073">
        <w:rPr>
          <w:rFonts w:ascii="Arial Narrow" w:hAnsi="Arial Narrow" w:cs="Arial"/>
          <w:b/>
        </w:rPr>
        <w:t xml:space="preserve">CONTRATAÇÃO DE </w:t>
      </w:r>
      <w:r w:rsidR="005F0328">
        <w:rPr>
          <w:rFonts w:ascii="Arial Narrow" w:hAnsi="Arial Narrow" w:cs="Arial"/>
          <w:b/>
        </w:rPr>
        <w:t>PROFESSOR DE SERIES INICIAIS 22 HORAS SEMANAIS – SECRETARIA DE EDUCAÇÃO DO MUNICIPIO</w:t>
      </w:r>
      <w:proofErr w:type="gramStart"/>
      <w:r w:rsidR="005F0328">
        <w:rPr>
          <w:rFonts w:ascii="Arial Narrow" w:hAnsi="Arial Narrow" w:cs="Arial"/>
          <w:b/>
        </w:rPr>
        <w:t xml:space="preserve"> </w:t>
      </w:r>
      <w:r w:rsidRPr="00FA2073">
        <w:rPr>
          <w:rFonts w:ascii="Arial Narrow" w:hAnsi="Arial Narrow" w:cs="Arial"/>
          <w:b/>
        </w:rPr>
        <w:t xml:space="preserve"> </w:t>
      </w:r>
      <w:proofErr w:type="gramEnd"/>
      <w:r w:rsidRPr="00FA2073">
        <w:rPr>
          <w:rFonts w:ascii="Arial Narrow" w:hAnsi="Arial Narrow" w:cs="Arial"/>
          <w:b/>
        </w:rPr>
        <w:t>DE BOA VISTA DO BURICÁ/RS:</w:t>
      </w:r>
    </w:p>
    <w:p w:rsidR="00D76207" w:rsidRPr="00FA2073" w:rsidRDefault="00D76207" w:rsidP="00F55803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321"/>
        <w:gridCol w:w="2842"/>
        <w:gridCol w:w="2327"/>
      </w:tblGrid>
      <w:tr w:rsidR="00F55803" w:rsidRPr="00FA2073" w:rsidTr="002F6972">
        <w:trPr>
          <w:jc w:val="center"/>
        </w:trPr>
        <w:tc>
          <w:tcPr>
            <w:tcW w:w="2690" w:type="dxa"/>
            <w:shd w:val="clear" w:color="auto" w:fill="auto"/>
          </w:tcPr>
          <w:p w:rsidR="00F55803" w:rsidRPr="00FA2073" w:rsidRDefault="00F55803" w:rsidP="002F6972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CLASSIFICAÇÃO</w:t>
            </w:r>
            <w:r>
              <w:rPr>
                <w:rFonts w:ascii="Arial Narrow" w:hAnsi="Arial Narrow" w:cs="Arial"/>
                <w:b/>
              </w:rPr>
              <w:t xml:space="preserve"> PRELIMINAR</w:t>
            </w:r>
          </w:p>
        </w:tc>
        <w:tc>
          <w:tcPr>
            <w:tcW w:w="1321" w:type="dxa"/>
            <w:shd w:val="clear" w:color="auto" w:fill="auto"/>
          </w:tcPr>
          <w:p w:rsidR="00F55803" w:rsidRPr="00FA2073" w:rsidRDefault="00F55803" w:rsidP="002F6972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N° DA INSCRIÇÃO</w:t>
            </w:r>
          </w:p>
        </w:tc>
        <w:tc>
          <w:tcPr>
            <w:tcW w:w="2842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NOME DO CANDIDATO</w:t>
            </w:r>
          </w:p>
        </w:tc>
        <w:tc>
          <w:tcPr>
            <w:tcW w:w="2327" w:type="dxa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PONTUAÇÃO (PROVA DE TÍTULOS)</w:t>
            </w:r>
          </w:p>
        </w:tc>
      </w:tr>
      <w:tr w:rsidR="00F55803" w:rsidRPr="00FA2073" w:rsidTr="002F6972">
        <w:trPr>
          <w:jc w:val="center"/>
        </w:trPr>
        <w:tc>
          <w:tcPr>
            <w:tcW w:w="2690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1° Lugar</w:t>
            </w:r>
          </w:p>
        </w:tc>
        <w:tc>
          <w:tcPr>
            <w:tcW w:w="1321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01</w:t>
            </w:r>
          </w:p>
        </w:tc>
        <w:tc>
          <w:tcPr>
            <w:tcW w:w="2842" w:type="dxa"/>
            <w:shd w:val="clear" w:color="auto" w:fill="auto"/>
          </w:tcPr>
          <w:p w:rsidR="00F55803" w:rsidRPr="00FA2073" w:rsidRDefault="005F0328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KARIM MAÍRA WILLE</w:t>
            </w:r>
          </w:p>
        </w:tc>
        <w:tc>
          <w:tcPr>
            <w:tcW w:w="2327" w:type="dxa"/>
          </w:tcPr>
          <w:p w:rsidR="00F55803" w:rsidRDefault="005F0328" w:rsidP="00E57D1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</w:tr>
      <w:tr w:rsidR="00F55803" w:rsidRPr="00FA2073" w:rsidTr="002F6972">
        <w:trPr>
          <w:jc w:val="center"/>
        </w:trPr>
        <w:tc>
          <w:tcPr>
            <w:tcW w:w="2690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2º Lugar</w:t>
            </w:r>
          </w:p>
        </w:tc>
        <w:tc>
          <w:tcPr>
            <w:tcW w:w="1321" w:type="dxa"/>
            <w:shd w:val="clear" w:color="auto" w:fill="auto"/>
          </w:tcPr>
          <w:p w:rsidR="00F55803" w:rsidRPr="00FA2073" w:rsidRDefault="005F0328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2842" w:type="dxa"/>
            <w:shd w:val="clear" w:color="auto" w:fill="auto"/>
          </w:tcPr>
          <w:p w:rsidR="00F55803" w:rsidRDefault="005F0328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LUCIA LUSSANI SCHONS</w:t>
            </w:r>
          </w:p>
        </w:tc>
        <w:tc>
          <w:tcPr>
            <w:tcW w:w="2327" w:type="dxa"/>
          </w:tcPr>
          <w:p w:rsidR="00F55803" w:rsidRDefault="005F0328" w:rsidP="002F6972">
            <w:pPr>
              <w:jc w:val="center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9</w:t>
            </w:r>
            <w:proofErr w:type="gramEnd"/>
          </w:p>
        </w:tc>
      </w:tr>
      <w:tr w:rsidR="00F55803" w:rsidRPr="00FA2073" w:rsidTr="002F6972">
        <w:trPr>
          <w:jc w:val="center"/>
        </w:trPr>
        <w:tc>
          <w:tcPr>
            <w:tcW w:w="2690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shd w:val="clear" w:color="auto" w:fill="auto"/>
          </w:tcPr>
          <w:p w:rsidR="00F55803" w:rsidRPr="00FA2073" w:rsidRDefault="00F55803" w:rsidP="002F697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42" w:type="dxa"/>
            <w:shd w:val="clear" w:color="auto" w:fill="auto"/>
          </w:tcPr>
          <w:p w:rsidR="00F55803" w:rsidRDefault="00F55803" w:rsidP="002F697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27" w:type="dxa"/>
          </w:tcPr>
          <w:p w:rsidR="00F55803" w:rsidRDefault="00F55803" w:rsidP="002F697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F55803" w:rsidRDefault="00F55803" w:rsidP="00F55803">
      <w:pPr>
        <w:jc w:val="both"/>
        <w:rPr>
          <w:rFonts w:ascii="Arial Narrow" w:hAnsi="Arial Narrow" w:cs="Arial"/>
        </w:rPr>
      </w:pPr>
    </w:p>
    <w:p w:rsidR="00F55803" w:rsidRPr="00FA207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Abre o prazo para recurso administrativo de um (0</w:t>
      </w:r>
      <w:r w:rsidR="005F0328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) dia</w:t>
      </w:r>
      <w:r w:rsidR="005F0328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, a contar da data de publicação.</w:t>
      </w:r>
    </w:p>
    <w:p w:rsidR="00D76207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ab/>
      </w:r>
    </w:p>
    <w:p w:rsidR="00F55803" w:rsidRPr="00FA2073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 xml:space="preserve">Boa Vista do Buricá/RS, </w:t>
      </w:r>
      <w:r w:rsidR="005F0328">
        <w:rPr>
          <w:rFonts w:ascii="Arial Narrow" w:hAnsi="Arial Narrow" w:cs="Arial"/>
        </w:rPr>
        <w:t>10</w:t>
      </w:r>
      <w:r w:rsidRPr="00FA2073">
        <w:rPr>
          <w:rFonts w:ascii="Arial Narrow" w:hAnsi="Arial Narrow" w:cs="Arial"/>
        </w:rPr>
        <w:t xml:space="preserve"> de </w:t>
      </w:r>
      <w:r w:rsidR="005F0328">
        <w:rPr>
          <w:rFonts w:ascii="Arial Narrow" w:hAnsi="Arial Narrow" w:cs="Arial"/>
        </w:rPr>
        <w:t>Março</w:t>
      </w:r>
      <w:r w:rsidRPr="00FA2073">
        <w:rPr>
          <w:rFonts w:ascii="Arial Narrow" w:hAnsi="Arial Narrow" w:cs="Arial"/>
        </w:rPr>
        <w:t xml:space="preserve"> de </w:t>
      </w:r>
      <w:r>
        <w:rPr>
          <w:rFonts w:ascii="Arial Narrow" w:hAnsi="Arial Narrow" w:cs="Arial"/>
        </w:rPr>
        <w:t>202</w:t>
      </w:r>
      <w:r w:rsidR="005F0328">
        <w:rPr>
          <w:rFonts w:ascii="Arial Narrow" w:hAnsi="Arial Narrow" w:cs="Arial"/>
        </w:rPr>
        <w:t>3</w:t>
      </w:r>
      <w:r w:rsidRPr="00FA2073">
        <w:rPr>
          <w:rFonts w:ascii="Arial Narrow" w:hAnsi="Arial Narrow" w:cs="Arial"/>
        </w:rPr>
        <w:t>.</w:t>
      </w:r>
    </w:p>
    <w:p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:rsidR="00F55803" w:rsidRDefault="00F55803" w:rsidP="00F55803">
      <w:pPr>
        <w:jc w:val="both"/>
        <w:rPr>
          <w:rFonts w:ascii="Arial Narrow" w:hAnsi="Arial Narrow" w:cs="Arial"/>
        </w:rPr>
      </w:pPr>
    </w:p>
    <w:p w:rsidR="005F0328" w:rsidRPr="00FA2073" w:rsidRDefault="005F0328" w:rsidP="00F55803">
      <w:pPr>
        <w:jc w:val="both"/>
        <w:rPr>
          <w:rFonts w:ascii="Arial Narrow" w:hAnsi="Arial Narrow" w:cs="Arial"/>
        </w:rPr>
      </w:pPr>
    </w:p>
    <w:p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JOÃO RUDINEI SEHNEM</w:t>
      </w:r>
    </w:p>
    <w:p w:rsidR="00F55803" w:rsidRDefault="00F55803" w:rsidP="00F55803">
      <w:pPr>
        <w:jc w:val="center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>Prefeito Municipal</w:t>
      </w:r>
    </w:p>
    <w:p w:rsidR="00D76207" w:rsidRDefault="00D76207" w:rsidP="00F55803">
      <w:pPr>
        <w:jc w:val="center"/>
        <w:rPr>
          <w:rFonts w:ascii="Arial Narrow" w:hAnsi="Arial Narrow" w:cs="Arial"/>
        </w:rPr>
      </w:pPr>
    </w:p>
    <w:p w:rsidR="00D76207" w:rsidRDefault="00D76207" w:rsidP="00F55803">
      <w:pPr>
        <w:jc w:val="center"/>
        <w:rPr>
          <w:rFonts w:ascii="Arial Narrow" w:hAnsi="Arial Narrow" w:cs="Arial"/>
        </w:rPr>
      </w:pPr>
    </w:p>
    <w:p w:rsidR="005F0328" w:rsidRDefault="005F0328" w:rsidP="00F55803">
      <w:pPr>
        <w:jc w:val="center"/>
        <w:rPr>
          <w:rFonts w:ascii="Arial Narrow" w:hAnsi="Arial Narrow" w:cs="Arial"/>
        </w:rPr>
      </w:pPr>
    </w:p>
    <w:p w:rsidR="005F0328" w:rsidRDefault="005F0328" w:rsidP="00F55803">
      <w:pPr>
        <w:jc w:val="center"/>
        <w:rPr>
          <w:rFonts w:ascii="Arial Narrow" w:hAnsi="Arial Narrow" w:cs="Arial"/>
        </w:rPr>
      </w:pPr>
    </w:p>
    <w:p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Registe-se e Publique-se:</w:t>
      </w:r>
    </w:p>
    <w:p w:rsidR="00D76207" w:rsidRDefault="00D76207" w:rsidP="00D76207">
      <w:pPr>
        <w:rPr>
          <w:rFonts w:ascii="Arial Narrow" w:hAnsi="Arial Narrow" w:cs="Arial"/>
        </w:rPr>
      </w:pPr>
    </w:p>
    <w:p w:rsidR="005F0328" w:rsidRDefault="005F0328" w:rsidP="00D76207">
      <w:pPr>
        <w:rPr>
          <w:rFonts w:ascii="Arial Narrow" w:hAnsi="Arial Narrow" w:cs="Arial"/>
        </w:rPr>
      </w:pPr>
      <w:bookmarkStart w:id="0" w:name="_GoBack"/>
      <w:bookmarkEnd w:id="0"/>
    </w:p>
    <w:p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Fabio Rodrigo Kunrath</w:t>
      </w:r>
    </w:p>
    <w:p w:rsidR="00D76207" w:rsidRPr="00FA2073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Secretario de Gestão</w:t>
      </w:r>
    </w:p>
    <w:p w:rsidR="00F55803" w:rsidRPr="00FA2073" w:rsidRDefault="00F55803" w:rsidP="00F55803">
      <w:pPr>
        <w:rPr>
          <w:rFonts w:ascii="Arial Narrow" w:hAnsi="Arial Narrow"/>
        </w:rPr>
      </w:pPr>
    </w:p>
    <w:p w:rsidR="00F55803" w:rsidRPr="00FA2073" w:rsidRDefault="00F55803" w:rsidP="00F55803">
      <w:pPr>
        <w:rPr>
          <w:rFonts w:ascii="Arial Narrow" w:hAnsi="Arial Narrow"/>
        </w:rPr>
      </w:pPr>
    </w:p>
    <w:p w:rsidR="00F55803" w:rsidRDefault="00F55803"/>
    <w:sectPr w:rsidR="00F55803" w:rsidSect="00F227DB">
      <w:footerReference w:type="default" r:id="rId10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05" w:rsidRDefault="00D56005" w:rsidP="009303AF">
      <w:r>
        <w:separator/>
      </w:r>
    </w:p>
  </w:endnote>
  <w:endnote w:type="continuationSeparator" w:id="0">
    <w:p w:rsidR="00D56005" w:rsidRDefault="00D56005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wis721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 xml:space="preserve">Avenida Três Passos, 271 – Centro – CEP: 98.918-000 – Boa Vista do Buricá – </w:t>
    </w:r>
    <w:proofErr w:type="gramStart"/>
    <w:r w:rsidRPr="00B55DDE">
      <w:rPr>
        <w:rFonts w:ascii="Swis721 BT" w:hAnsi="Swis721 BT"/>
        <w:i/>
        <w:sz w:val="26"/>
        <w:szCs w:val="26"/>
      </w:rPr>
      <w:t>RS</w:t>
    </w:r>
    <w:proofErr w:type="gramEnd"/>
  </w:p>
  <w:p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05" w:rsidRDefault="00D56005" w:rsidP="009303AF">
      <w:r>
        <w:separator/>
      </w:r>
    </w:p>
  </w:footnote>
  <w:footnote w:type="continuationSeparator" w:id="0">
    <w:p w:rsidR="00D56005" w:rsidRDefault="00D56005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DE"/>
    <w:rsid w:val="00030C13"/>
    <w:rsid w:val="000322ED"/>
    <w:rsid w:val="0006121E"/>
    <w:rsid w:val="000C46A9"/>
    <w:rsid w:val="000C7FC2"/>
    <w:rsid w:val="00216304"/>
    <w:rsid w:val="002364A0"/>
    <w:rsid w:val="0024701B"/>
    <w:rsid w:val="00275D34"/>
    <w:rsid w:val="002A2BAF"/>
    <w:rsid w:val="00315607"/>
    <w:rsid w:val="00315D39"/>
    <w:rsid w:val="00327416"/>
    <w:rsid w:val="00346864"/>
    <w:rsid w:val="00351F53"/>
    <w:rsid w:val="00375A36"/>
    <w:rsid w:val="003A6BD8"/>
    <w:rsid w:val="003D3717"/>
    <w:rsid w:val="00430720"/>
    <w:rsid w:val="00433564"/>
    <w:rsid w:val="00455B60"/>
    <w:rsid w:val="00464845"/>
    <w:rsid w:val="00464DFA"/>
    <w:rsid w:val="00502596"/>
    <w:rsid w:val="00534CC3"/>
    <w:rsid w:val="005F0328"/>
    <w:rsid w:val="005F1B27"/>
    <w:rsid w:val="00610999"/>
    <w:rsid w:val="00657A5B"/>
    <w:rsid w:val="006D0C4C"/>
    <w:rsid w:val="006E5D84"/>
    <w:rsid w:val="006F20A2"/>
    <w:rsid w:val="00755DBB"/>
    <w:rsid w:val="007F3C40"/>
    <w:rsid w:val="00820DD9"/>
    <w:rsid w:val="00881CDF"/>
    <w:rsid w:val="00890393"/>
    <w:rsid w:val="008E7968"/>
    <w:rsid w:val="009021C0"/>
    <w:rsid w:val="00905D4F"/>
    <w:rsid w:val="00913576"/>
    <w:rsid w:val="00916600"/>
    <w:rsid w:val="009172DB"/>
    <w:rsid w:val="009303AF"/>
    <w:rsid w:val="00990674"/>
    <w:rsid w:val="009B0518"/>
    <w:rsid w:val="00A32508"/>
    <w:rsid w:val="00AC043F"/>
    <w:rsid w:val="00AC4BEE"/>
    <w:rsid w:val="00AE7F85"/>
    <w:rsid w:val="00B0595E"/>
    <w:rsid w:val="00B55DDE"/>
    <w:rsid w:val="00BB0820"/>
    <w:rsid w:val="00BB0E5B"/>
    <w:rsid w:val="00C00DD4"/>
    <w:rsid w:val="00C31623"/>
    <w:rsid w:val="00C508D0"/>
    <w:rsid w:val="00C7219E"/>
    <w:rsid w:val="00C7413D"/>
    <w:rsid w:val="00D17E76"/>
    <w:rsid w:val="00D55004"/>
    <w:rsid w:val="00D56005"/>
    <w:rsid w:val="00D76207"/>
    <w:rsid w:val="00DD63E3"/>
    <w:rsid w:val="00DF2C7E"/>
    <w:rsid w:val="00E100F5"/>
    <w:rsid w:val="00E519FB"/>
    <w:rsid w:val="00E57D1F"/>
    <w:rsid w:val="00E6443B"/>
    <w:rsid w:val="00E77564"/>
    <w:rsid w:val="00F1705E"/>
    <w:rsid w:val="00F227DB"/>
    <w:rsid w:val="00F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C4BEE"/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C4BEE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9919-1C35-4E57-B8D3-4FF1EA3A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3</cp:revision>
  <cp:lastPrinted>2023-03-10T11:18:00Z</cp:lastPrinted>
  <dcterms:created xsi:type="dcterms:W3CDTF">2023-03-10T11:14:00Z</dcterms:created>
  <dcterms:modified xsi:type="dcterms:W3CDTF">2023-03-10T11:18:00Z</dcterms:modified>
</cp:coreProperties>
</file>